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C4528" w14:textId="77777777" w:rsidR="00FA716E" w:rsidRDefault="00FA716E" w:rsidP="00654E91">
      <w:pPr>
        <w:pStyle w:val="PaperTitle0"/>
        <w:rPr>
          <w:rFonts w:asciiTheme="minorHAnsi" w:hAnsiTheme="minorHAnsi" w:cstheme="minorHAnsi"/>
          <w:i/>
          <w:iCs/>
          <w:highlight w:val="yellow"/>
        </w:rPr>
      </w:pPr>
      <w:r w:rsidRPr="00B63106">
        <w:t>The Title of the Paper Goes Here, in Title Case</w:t>
      </w:r>
      <w:r w:rsidRPr="00FA716E">
        <w:rPr>
          <w:rFonts w:asciiTheme="minorHAnsi" w:hAnsiTheme="minorHAnsi" w:cstheme="minorHAnsi"/>
          <w:i/>
          <w:iCs/>
          <w:highlight w:val="yellow"/>
        </w:rPr>
        <w:t xml:space="preserve"> </w:t>
      </w:r>
    </w:p>
    <w:p w14:paraId="13A184C0" w14:textId="77777777" w:rsidR="00FA716E" w:rsidRDefault="00FA716E" w:rsidP="00616458">
      <w:pPr>
        <w:pStyle w:val="AbsKeyBibli"/>
        <w:spacing w:line="240" w:lineRule="auto"/>
        <w:ind w:left="0"/>
        <w:rPr>
          <w:rFonts w:asciiTheme="minorHAnsi" w:hAnsiTheme="minorHAnsi" w:cstheme="minorHAnsi"/>
          <w:sz w:val="28"/>
        </w:rPr>
      </w:pPr>
    </w:p>
    <w:p w14:paraId="0530E620" w14:textId="52AEB6A4" w:rsidR="00FA716E" w:rsidRPr="00FA716E" w:rsidRDefault="00FA716E" w:rsidP="00654E91">
      <w:pPr>
        <w:pStyle w:val="Authorsnames"/>
      </w:pPr>
      <w:r w:rsidRPr="00FA716E">
        <w:t>Lead Author, Co-author One, Co-Author Two</w:t>
      </w:r>
    </w:p>
    <w:p w14:paraId="42011525" w14:textId="3FF91BDD" w:rsidR="00905965" w:rsidRPr="00FA716E" w:rsidRDefault="00FA716E" w:rsidP="00616458">
      <w:pPr>
        <w:pStyle w:val="AbsKeyBibli"/>
        <w:spacing w:after="0" w:line="240" w:lineRule="auto"/>
        <w:ind w:left="0"/>
        <w:rPr>
          <w:rFonts w:asciiTheme="minorHAnsi" w:hAnsiTheme="minorHAnsi" w:cstheme="minorHAnsi"/>
          <w:sz w:val="20"/>
          <w:szCs w:val="20"/>
        </w:rPr>
      </w:pPr>
      <w:r w:rsidRPr="00FA716E">
        <w:rPr>
          <w:rFonts w:asciiTheme="minorHAnsi" w:hAnsiTheme="minorHAnsi" w:cstheme="minorHAnsi"/>
          <w:sz w:val="20"/>
          <w:szCs w:val="20"/>
        </w:rPr>
        <w:t>Institute, Town, Country</w:t>
      </w:r>
    </w:p>
    <w:p w14:paraId="7E06D2DE" w14:textId="5EAE7A18" w:rsidR="00F61104" w:rsidRPr="00FA716E" w:rsidRDefault="00FA716E" w:rsidP="00616458">
      <w:pPr>
        <w:rPr>
          <w:rFonts w:asciiTheme="minorHAnsi" w:hAnsiTheme="minorHAnsi" w:cstheme="minorHAnsi"/>
          <w:sz w:val="20"/>
          <w:szCs w:val="20"/>
          <w:lang w:val="en-US"/>
        </w:rPr>
      </w:pPr>
      <w:hyperlink r:id="rId7" w:history="1">
        <w:r w:rsidRPr="00FA716E">
          <w:rPr>
            <w:rStyle w:val="Hyperlink"/>
            <w:rFonts w:asciiTheme="minorHAnsi" w:hAnsiTheme="minorHAnsi" w:cstheme="minorHAnsi"/>
            <w:sz w:val="20"/>
            <w:szCs w:val="20"/>
            <w:lang w:val="en-US"/>
          </w:rPr>
          <w:t>email@author1.com</w:t>
        </w:r>
      </w:hyperlink>
    </w:p>
    <w:p w14:paraId="289B5019" w14:textId="2DC444E9" w:rsidR="00FA716E" w:rsidRPr="00FA716E" w:rsidRDefault="00FA716E" w:rsidP="00616458">
      <w:pPr>
        <w:rPr>
          <w:rFonts w:asciiTheme="minorHAnsi" w:hAnsiTheme="minorHAnsi" w:cstheme="minorHAnsi"/>
          <w:sz w:val="20"/>
          <w:szCs w:val="20"/>
          <w:lang w:val="en-US"/>
        </w:rPr>
      </w:pPr>
      <w:hyperlink r:id="rId8" w:history="1">
        <w:r w:rsidRPr="00FA716E">
          <w:rPr>
            <w:rStyle w:val="Hyperlink"/>
            <w:rFonts w:asciiTheme="minorHAnsi" w:hAnsiTheme="minorHAnsi" w:cstheme="minorHAnsi"/>
            <w:sz w:val="20"/>
            <w:szCs w:val="20"/>
            <w:lang w:val="en-US"/>
          </w:rPr>
          <w:t>email@author2.com</w:t>
        </w:r>
      </w:hyperlink>
    </w:p>
    <w:p w14:paraId="5EB9ED91" w14:textId="7E54E66A" w:rsidR="00FA716E" w:rsidRPr="00FA716E" w:rsidRDefault="00FA716E" w:rsidP="00616458">
      <w:pPr>
        <w:rPr>
          <w:rFonts w:asciiTheme="minorHAnsi" w:hAnsiTheme="minorHAnsi" w:cstheme="minorHAnsi"/>
          <w:sz w:val="20"/>
          <w:szCs w:val="20"/>
          <w:lang w:val="en-US"/>
        </w:rPr>
      </w:pPr>
      <w:hyperlink r:id="rId9" w:history="1">
        <w:r w:rsidRPr="00FA716E">
          <w:rPr>
            <w:rStyle w:val="Hyperlink"/>
            <w:rFonts w:asciiTheme="minorHAnsi" w:hAnsiTheme="minorHAnsi" w:cstheme="minorHAnsi"/>
            <w:sz w:val="20"/>
            <w:szCs w:val="20"/>
            <w:lang w:val="en-US"/>
          </w:rPr>
          <w:t>email@author3.com</w:t>
        </w:r>
      </w:hyperlink>
    </w:p>
    <w:p w14:paraId="71784595" w14:textId="77777777" w:rsidR="00FA716E" w:rsidRPr="00FA716E" w:rsidRDefault="00FA716E" w:rsidP="00616458">
      <w:pPr>
        <w:rPr>
          <w:rFonts w:asciiTheme="minorHAnsi" w:hAnsiTheme="minorHAnsi" w:cstheme="minorHAnsi"/>
          <w:lang w:val="en-US"/>
        </w:rPr>
      </w:pPr>
    </w:p>
    <w:p w14:paraId="66D4827C" w14:textId="77777777" w:rsidR="004969FA" w:rsidRPr="00FA716E" w:rsidRDefault="004969FA" w:rsidP="00616458">
      <w:pPr>
        <w:autoSpaceDE w:val="0"/>
        <w:autoSpaceDN w:val="0"/>
        <w:adjustRightInd w:val="0"/>
        <w:rPr>
          <w:rFonts w:asciiTheme="minorHAnsi" w:hAnsiTheme="minorHAnsi" w:cstheme="minorHAnsi"/>
          <w:b/>
          <w:sz w:val="20"/>
        </w:rPr>
      </w:pPr>
    </w:p>
    <w:p w14:paraId="437927D2" w14:textId="77777777" w:rsidR="00E70FF5" w:rsidRPr="00FA716E" w:rsidRDefault="004969FA" w:rsidP="00616458">
      <w:pPr>
        <w:pStyle w:val="Heading3"/>
        <w:rPr>
          <w:rFonts w:asciiTheme="minorHAnsi" w:hAnsiTheme="minorHAnsi" w:cstheme="minorHAnsi"/>
        </w:rPr>
      </w:pPr>
      <w:r w:rsidRPr="00FA716E">
        <w:rPr>
          <w:rFonts w:asciiTheme="minorHAnsi" w:hAnsiTheme="minorHAnsi" w:cstheme="minorHAnsi"/>
        </w:rPr>
        <w:t>Abstract</w:t>
      </w:r>
      <w:r w:rsidR="00E70FF5" w:rsidRPr="00FA716E">
        <w:rPr>
          <w:rFonts w:asciiTheme="minorHAnsi" w:hAnsiTheme="minorHAnsi" w:cstheme="minorHAnsi"/>
        </w:rPr>
        <w:t xml:space="preserve"> </w:t>
      </w:r>
    </w:p>
    <w:p w14:paraId="7E6A1121" w14:textId="4E325965" w:rsidR="00692700" w:rsidRPr="00C60E72" w:rsidRDefault="00FA716E" w:rsidP="00C60E72">
      <w:pPr>
        <w:pStyle w:val="Abstracttext"/>
      </w:pPr>
      <w:r w:rsidRPr="00C60E72">
        <w:t xml:space="preserve">This model paper contains information about the formatting requirements for this conference. </w:t>
      </w:r>
      <w:r w:rsidR="00126C0D">
        <w:t>Please r</w:t>
      </w:r>
      <w:r w:rsidRPr="00C60E72">
        <w:t xml:space="preserve">ead this document carefully. Format your paper in Calibri 10pt throughout, using bold and italics as appropriate. </w:t>
      </w:r>
      <w:r w:rsidR="00126C0D">
        <w:t>Avoid</w:t>
      </w:r>
      <w:r w:rsidRPr="00C60E72">
        <w:t xml:space="preserve"> </w:t>
      </w:r>
      <w:r w:rsidR="00126C0D">
        <w:t>using</w:t>
      </w:r>
      <w:r w:rsidRPr="00C60E72">
        <w:t xml:space="preserve"> formatted styles other than bullets or numbers</w:t>
      </w:r>
      <w:r w:rsidR="00126C0D">
        <w:t>,</w:t>
      </w:r>
      <w:r w:rsidRPr="00C60E72">
        <w:t xml:space="preserve"> where required for lists. </w:t>
      </w:r>
      <w:r w:rsidRPr="00EC72AE">
        <w:rPr>
          <w:b/>
          <w:bCs/>
          <w:highlight w:val="yellow"/>
        </w:rPr>
        <w:t xml:space="preserve">The paper </w:t>
      </w:r>
      <w:r w:rsidR="00126C0D" w:rsidRPr="00EC72AE">
        <w:rPr>
          <w:b/>
          <w:bCs/>
          <w:highlight w:val="yellow"/>
        </w:rPr>
        <w:t>must</w:t>
      </w:r>
      <w:r w:rsidRPr="00EC72AE">
        <w:rPr>
          <w:b/>
          <w:bCs/>
          <w:highlight w:val="yellow"/>
        </w:rPr>
        <w:t xml:space="preserve"> not exceed 5</w:t>
      </w:r>
      <w:r w:rsidR="00126C0D" w:rsidRPr="00EC72AE">
        <w:rPr>
          <w:b/>
          <w:bCs/>
          <w:highlight w:val="yellow"/>
        </w:rPr>
        <w:t>,</w:t>
      </w:r>
      <w:r w:rsidRPr="00EC72AE">
        <w:rPr>
          <w:b/>
          <w:bCs/>
          <w:highlight w:val="yellow"/>
        </w:rPr>
        <w:t>000 words, including the abstract, figures</w:t>
      </w:r>
      <w:r w:rsidR="00126C0D" w:rsidRPr="00EC72AE">
        <w:rPr>
          <w:b/>
          <w:bCs/>
          <w:highlight w:val="yellow"/>
        </w:rPr>
        <w:t>,</w:t>
      </w:r>
      <w:r w:rsidRPr="00EC72AE">
        <w:rPr>
          <w:b/>
          <w:bCs/>
          <w:highlight w:val="yellow"/>
        </w:rPr>
        <w:t xml:space="preserve"> and references</w:t>
      </w:r>
      <w:r w:rsidR="004A4466">
        <w:rPr>
          <w:b/>
          <w:bCs/>
        </w:rPr>
        <w:t xml:space="preserve">. </w:t>
      </w:r>
      <w:r w:rsidR="004A4466" w:rsidRPr="004A4466">
        <w:rPr>
          <w:b/>
          <w:bCs/>
        </w:rPr>
        <w:t>Minimum acceptable length is 3000 words.</w:t>
      </w:r>
      <w:r w:rsidR="004A4466">
        <w:rPr>
          <w:b/>
          <w:bCs/>
        </w:rPr>
        <w:t xml:space="preserve"> </w:t>
      </w:r>
      <w:r w:rsidR="004A4466">
        <w:t>R</w:t>
      </w:r>
      <w:r w:rsidRPr="00C60E72">
        <w:t xml:space="preserve">eferences should </w:t>
      </w:r>
      <w:r w:rsidR="00126C0D">
        <w:t>follow</w:t>
      </w:r>
      <w:r w:rsidRPr="00C60E72">
        <w:t xml:space="preserve"> the Harvard style (see below for further details). </w:t>
      </w:r>
      <w:r w:rsidRPr="00EC72AE">
        <w:rPr>
          <w:b/>
          <w:bCs/>
        </w:rPr>
        <w:t xml:space="preserve">The abstract should be no less than </w:t>
      </w:r>
      <w:r w:rsidR="004A4466">
        <w:rPr>
          <w:b/>
          <w:bCs/>
        </w:rPr>
        <w:t>300</w:t>
      </w:r>
      <w:r w:rsidRPr="00EC72AE">
        <w:rPr>
          <w:b/>
          <w:bCs/>
        </w:rPr>
        <w:t xml:space="preserve"> words and no </w:t>
      </w:r>
      <w:r w:rsidR="00126C0D" w:rsidRPr="00EC72AE">
        <w:rPr>
          <w:b/>
          <w:bCs/>
        </w:rPr>
        <w:t>more than</w:t>
      </w:r>
      <w:r w:rsidRPr="00EC72AE">
        <w:rPr>
          <w:b/>
          <w:bCs/>
        </w:rPr>
        <w:t xml:space="preserve"> 400 words</w:t>
      </w:r>
      <w:r w:rsidRPr="00C60E72">
        <w:t>. The overall length of the paper, including tables, diagrams, charts, abstract</w:t>
      </w:r>
      <w:r w:rsidR="00126C0D">
        <w:t>,</w:t>
      </w:r>
      <w:r w:rsidRPr="00C60E72">
        <w:t xml:space="preserve"> and references</w:t>
      </w:r>
      <w:r w:rsidR="00126C0D">
        <w:t>,</w:t>
      </w:r>
      <w:r w:rsidRPr="00C60E72">
        <w:t xml:space="preserve"> must not exceed 10 pages</w:t>
      </w:r>
      <w:r w:rsidR="004A4466">
        <w:t xml:space="preserve"> and size of 4MB</w:t>
      </w:r>
      <w:r w:rsidRPr="00C60E72">
        <w:t>.</w:t>
      </w:r>
    </w:p>
    <w:p w14:paraId="48FA633E" w14:textId="77777777" w:rsidR="00FA716E" w:rsidRPr="00FA716E" w:rsidRDefault="00FA716E" w:rsidP="00616458">
      <w:pPr>
        <w:pStyle w:val="MainText"/>
        <w:spacing w:line="240" w:lineRule="auto"/>
        <w:ind w:firstLine="0"/>
        <w:rPr>
          <w:rFonts w:asciiTheme="minorHAnsi" w:hAnsiTheme="minorHAnsi" w:cstheme="minorHAnsi"/>
          <w:b/>
        </w:rPr>
      </w:pPr>
    </w:p>
    <w:p w14:paraId="5A6A8E92" w14:textId="392D7FF7" w:rsidR="004969FA" w:rsidRPr="00FA716E" w:rsidRDefault="004969FA" w:rsidP="00616458">
      <w:pPr>
        <w:pStyle w:val="MainText"/>
        <w:spacing w:line="240" w:lineRule="auto"/>
        <w:ind w:firstLine="0"/>
        <w:rPr>
          <w:rFonts w:asciiTheme="minorHAnsi" w:hAnsiTheme="minorHAnsi" w:cstheme="minorHAnsi"/>
        </w:rPr>
      </w:pPr>
      <w:r w:rsidRPr="00FA716E">
        <w:rPr>
          <w:rFonts w:asciiTheme="minorHAnsi" w:hAnsiTheme="minorHAnsi" w:cstheme="minorHAnsi"/>
          <w:b/>
        </w:rPr>
        <w:t>Keywords</w:t>
      </w:r>
      <w:r w:rsidR="00FA716E">
        <w:rPr>
          <w:rFonts w:asciiTheme="minorHAnsi" w:hAnsiTheme="minorHAnsi" w:cstheme="minorHAnsi"/>
          <w:b/>
        </w:rPr>
        <w:t xml:space="preserve">: </w:t>
      </w:r>
      <w:r w:rsidR="00FA716E" w:rsidRPr="00FA716E">
        <w:rPr>
          <w:rFonts w:asciiTheme="minorHAnsi" w:hAnsiTheme="minorHAnsi" w:cstheme="minorHAnsi"/>
        </w:rPr>
        <w:t xml:space="preserve">Include up to </w:t>
      </w:r>
      <w:r w:rsidR="00FA716E">
        <w:rPr>
          <w:rFonts w:asciiTheme="minorHAnsi" w:hAnsiTheme="minorHAnsi" w:cstheme="minorHAnsi"/>
        </w:rPr>
        <w:t>5</w:t>
      </w:r>
      <w:r w:rsidR="00FA716E" w:rsidRPr="00FA716E">
        <w:rPr>
          <w:rFonts w:asciiTheme="minorHAnsi" w:hAnsiTheme="minorHAnsi" w:cstheme="minorHAnsi"/>
        </w:rPr>
        <w:t xml:space="preserve"> keywords or key phrases here.</w:t>
      </w:r>
    </w:p>
    <w:p w14:paraId="0C7B8A51" w14:textId="77777777" w:rsidR="00FA716E" w:rsidRDefault="00FA716E" w:rsidP="00616458">
      <w:pPr>
        <w:pStyle w:val="MainText"/>
        <w:spacing w:line="240" w:lineRule="auto"/>
        <w:ind w:firstLine="0"/>
        <w:rPr>
          <w:rFonts w:asciiTheme="minorHAnsi" w:hAnsiTheme="minorHAnsi" w:cstheme="minorHAnsi"/>
          <w:b/>
        </w:rPr>
      </w:pPr>
    </w:p>
    <w:p w14:paraId="335BD563" w14:textId="226D78C7" w:rsidR="00F73238" w:rsidRPr="00FA716E" w:rsidRDefault="004969FA" w:rsidP="00616458">
      <w:pPr>
        <w:pStyle w:val="MainText"/>
        <w:spacing w:line="240" w:lineRule="auto"/>
        <w:ind w:firstLine="0"/>
        <w:rPr>
          <w:rFonts w:asciiTheme="minorHAnsi" w:hAnsiTheme="minorHAnsi" w:cstheme="minorHAnsi"/>
        </w:rPr>
      </w:pPr>
      <w:r w:rsidRPr="00FA716E">
        <w:rPr>
          <w:rFonts w:asciiTheme="minorHAnsi" w:hAnsiTheme="minorHAnsi" w:cstheme="minorHAnsi"/>
          <w:b/>
        </w:rPr>
        <w:t>Paper type</w:t>
      </w:r>
      <w:r w:rsidR="00FA716E">
        <w:rPr>
          <w:rFonts w:asciiTheme="minorHAnsi" w:hAnsiTheme="minorHAnsi" w:cstheme="minorHAnsi"/>
          <w:b/>
        </w:rPr>
        <w:t>:</w:t>
      </w:r>
      <w:r w:rsidRPr="00FA716E">
        <w:rPr>
          <w:rFonts w:asciiTheme="minorHAnsi" w:hAnsiTheme="minorHAnsi" w:cstheme="minorHAnsi"/>
        </w:rPr>
        <w:t xml:space="preserve"> </w:t>
      </w:r>
      <w:r w:rsidR="00FA716E">
        <w:rPr>
          <w:rFonts w:asciiTheme="minorHAnsi" w:hAnsiTheme="minorHAnsi" w:cstheme="minorHAnsi"/>
        </w:rPr>
        <w:t xml:space="preserve">Indicate whether the paper is </w:t>
      </w:r>
      <w:r w:rsidR="00126C0D">
        <w:rPr>
          <w:rFonts w:asciiTheme="minorHAnsi" w:hAnsiTheme="minorHAnsi" w:cstheme="minorHAnsi"/>
        </w:rPr>
        <w:t xml:space="preserve">an </w:t>
      </w:r>
      <w:r w:rsidRPr="00FA716E">
        <w:rPr>
          <w:rFonts w:asciiTheme="minorHAnsi" w:hAnsiTheme="minorHAnsi" w:cstheme="minorHAnsi"/>
        </w:rPr>
        <w:t xml:space="preserve">Academic Research Paper </w:t>
      </w:r>
      <w:r w:rsidR="00FA716E">
        <w:rPr>
          <w:rFonts w:asciiTheme="minorHAnsi" w:hAnsiTheme="minorHAnsi" w:cstheme="minorHAnsi"/>
        </w:rPr>
        <w:t>or</w:t>
      </w:r>
      <w:r w:rsidRPr="00FA716E">
        <w:rPr>
          <w:rFonts w:asciiTheme="minorHAnsi" w:hAnsiTheme="minorHAnsi" w:cstheme="minorHAnsi"/>
        </w:rPr>
        <w:t xml:space="preserve"> </w:t>
      </w:r>
      <w:r w:rsidR="00126C0D">
        <w:rPr>
          <w:rFonts w:asciiTheme="minorHAnsi" w:hAnsiTheme="minorHAnsi" w:cstheme="minorHAnsi"/>
        </w:rPr>
        <w:t xml:space="preserve">a </w:t>
      </w:r>
      <w:r w:rsidRPr="00FA716E">
        <w:rPr>
          <w:rFonts w:asciiTheme="minorHAnsi" w:hAnsiTheme="minorHAnsi" w:cstheme="minorHAnsi"/>
        </w:rPr>
        <w:t>Practical Paper</w:t>
      </w:r>
    </w:p>
    <w:p w14:paraId="1A6AFBCD" w14:textId="515A0243" w:rsidR="004969FA" w:rsidRPr="00FA716E" w:rsidRDefault="00F73238" w:rsidP="00654E91">
      <w:pPr>
        <w:pStyle w:val="Headingparagraph"/>
      </w:pPr>
      <w:r w:rsidRPr="00FA716E">
        <w:t>1</w:t>
      </w:r>
      <w:r w:rsidR="00FA716E">
        <w:t xml:space="preserve">  Heading </w:t>
      </w:r>
      <w:r w:rsidR="00FA716E" w:rsidRPr="003F1121">
        <w:rPr>
          <w:b w:val="0"/>
          <w:bCs w:val="0"/>
        </w:rPr>
        <w:t>(Generally Introduction or Background)</w:t>
      </w:r>
    </w:p>
    <w:p w14:paraId="70370ED7" w14:textId="5CBF22A3" w:rsidR="00F73238" w:rsidRPr="00654E91" w:rsidRDefault="00FA716E" w:rsidP="00654E91">
      <w:pPr>
        <w:pStyle w:val="Maintext0"/>
      </w:pPr>
      <w:r w:rsidRPr="00654E91">
        <w:t>We ask all authors to follow these guidelines to maintain a high standard of consistency. Papers not conforming to the conference style will be returned</w:t>
      </w:r>
    </w:p>
    <w:p w14:paraId="42623129" w14:textId="374D7472" w:rsidR="00616458" w:rsidRPr="00FA716E" w:rsidRDefault="00616458" w:rsidP="00616458">
      <w:pPr>
        <w:pStyle w:val="Heading2"/>
        <w:spacing w:line="240" w:lineRule="auto"/>
        <w:jc w:val="both"/>
        <w:rPr>
          <w:rFonts w:asciiTheme="minorHAnsi" w:hAnsiTheme="minorHAnsi" w:cstheme="minorHAnsi"/>
          <w:bCs w:val="0"/>
          <w:i w:val="0"/>
        </w:rPr>
      </w:pPr>
      <w:r>
        <w:rPr>
          <w:rFonts w:asciiTheme="minorHAnsi" w:hAnsiTheme="minorHAnsi" w:cstheme="minorHAnsi"/>
          <w:b/>
          <w:i w:val="0"/>
        </w:rPr>
        <w:t>2  Page size</w:t>
      </w:r>
    </w:p>
    <w:p w14:paraId="4C04D699" w14:textId="076F110D" w:rsidR="00616458" w:rsidRPr="00FA716E" w:rsidRDefault="00616458" w:rsidP="00616458">
      <w:pPr>
        <w:pStyle w:val="MainText"/>
        <w:spacing w:line="240" w:lineRule="auto"/>
        <w:ind w:firstLine="288"/>
        <w:rPr>
          <w:rFonts w:asciiTheme="minorHAnsi" w:hAnsiTheme="minorHAnsi" w:cstheme="minorHAnsi"/>
          <w:bCs/>
        </w:rPr>
      </w:pPr>
      <w:r w:rsidRPr="00616458">
        <w:rPr>
          <w:rFonts w:asciiTheme="minorHAnsi" w:hAnsiTheme="minorHAnsi" w:cstheme="minorHAnsi"/>
          <w:bCs/>
        </w:rPr>
        <w:t xml:space="preserve">Use normal capitalisation within the text and do not use </w:t>
      </w:r>
      <w:r w:rsidRPr="00616458">
        <w:rPr>
          <w:rFonts w:asciiTheme="minorHAnsi" w:hAnsiTheme="minorHAnsi" w:cstheme="minorHAnsi"/>
          <w:b/>
        </w:rPr>
        <w:t>bold face</w:t>
      </w:r>
      <w:r w:rsidRPr="00616458">
        <w:rPr>
          <w:rFonts w:asciiTheme="minorHAnsi" w:hAnsiTheme="minorHAnsi" w:cstheme="minorHAnsi"/>
          <w:bCs/>
        </w:rPr>
        <w:t xml:space="preserve"> for emphasis. </w:t>
      </w:r>
      <w:r w:rsidRPr="00616458">
        <w:rPr>
          <w:rFonts w:asciiTheme="minorHAnsi" w:hAnsiTheme="minorHAnsi" w:cstheme="minorHAnsi"/>
          <w:bCs/>
          <w:i/>
          <w:iCs/>
        </w:rPr>
        <w:t>Italics</w:t>
      </w:r>
      <w:r w:rsidRPr="00616458">
        <w:rPr>
          <w:rFonts w:asciiTheme="minorHAnsi" w:hAnsiTheme="minorHAnsi" w:cstheme="minorHAnsi"/>
          <w:bCs/>
        </w:rPr>
        <w:t xml:space="preserve"> are acceptable. All headings should use initial capitals only, except for </w:t>
      </w:r>
      <w:r w:rsidR="00126C0D">
        <w:rPr>
          <w:rFonts w:asciiTheme="minorHAnsi" w:hAnsiTheme="minorHAnsi" w:cstheme="minorHAnsi"/>
          <w:bCs/>
        </w:rPr>
        <w:t xml:space="preserve">the </w:t>
      </w:r>
      <w:r w:rsidRPr="00616458">
        <w:rPr>
          <w:rFonts w:asciiTheme="minorHAnsi" w:hAnsiTheme="minorHAnsi" w:cstheme="minorHAnsi"/>
          <w:bCs/>
        </w:rPr>
        <w:t>use of Acronyms. Please avoid the use of footnotes. Endnotes are not permitted</w:t>
      </w:r>
      <w:r w:rsidR="00126C0D">
        <w:rPr>
          <w:rFonts w:asciiTheme="minorHAnsi" w:hAnsiTheme="minorHAnsi" w:cstheme="minorHAnsi"/>
          <w:bCs/>
        </w:rPr>
        <w:t>,</w:t>
      </w:r>
      <w:r w:rsidRPr="00616458">
        <w:rPr>
          <w:rFonts w:asciiTheme="minorHAnsi" w:hAnsiTheme="minorHAnsi" w:cstheme="minorHAnsi"/>
          <w:bCs/>
        </w:rPr>
        <w:t xml:space="preserve"> and papers containing them will be returned. </w:t>
      </w:r>
      <w:r w:rsidR="00126C0D">
        <w:rPr>
          <w:rFonts w:asciiTheme="minorHAnsi" w:hAnsiTheme="minorHAnsi" w:cstheme="minorHAnsi"/>
          <w:bCs/>
        </w:rPr>
        <w:t>The f</w:t>
      </w:r>
      <w:r w:rsidRPr="00616458">
        <w:rPr>
          <w:rFonts w:asciiTheme="minorHAnsi" w:hAnsiTheme="minorHAnsi" w:cstheme="minorHAnsi"/>
          <w:bCs/>
        </w:rPr>
        <w:t>ont should be Calibri.</w:t>
      </w:r>
    </w:p>
    <w:p w14:paraId="018EDF3E" w14:textId="56F1D9AC" w:rsidR="00616458" w:rsidRPr="00FA716E" w:rsidRDefault="00616458" w:rsidP="00616458">
      <w:pPr>
        <w:pStyle w:val="Heading2"/>
        <w:spacing w:line="240" w:lineRule="auto"/>
        <w:jc w:val="both"/>
        <w:rPr>
          <w:rFonts w:asciiTheme="minorHAnsi" w:hAnsiTheme="minorHAnsi" w:cstheme="minorHAnsi"/>
          <w:bCs w:val="0"/>
          <w:i w:val="0"/>
        </w:rPr>
      </w:pPr>
      <w:r>
        <w:rPr>
          <w:rFonts w:asciiTheme="minorHAnsi" w:hAnsiTheme="minorHAnsi" w:cstheme="minorHAnsi"/>
          <w:b/>
          <w:i w:val="0"/>
        </w:rPr>
        <w:t xml:space="preserve">3  </w:t>
      </w:r>
      <w:r w:rsidR="00B92A34">
        <w:rPr>
          <w:rFonts w:asciiTheme="minorHAnsi" w:hAnsiTheme="minorHAnsi" w:cstheme="minorHAnsi"/>
          <w:b/>
          <w:i w:val="0"/>
        </w:rPr>
        <w:t>Main</w:t>
      </w:r>
      <w:r>
        <w:rPr>
          <w:rFonts w:asciiTheme="minorHAnsi" w:hAnsiTheme="minorHAnsi" w:cstheme="minorHAnsi"/>
          <w:b/>
          <w:i w:val="0"/>
        </w:rPr>
        <w:t xml:space="preserve"> </w:t>
      </w:r>
      <w:r w:rsidR="00B92A34">
        <w:rPr>
          <w:rFonts w:asciiTheme="minorHAnsi" w:hAnsiTheme="minorHAnsi" w:cstheme="minorHAnsi"/>
          <w:b/>
          <w:i w:val="0"/>
        </w:rPr>
        <w:t xml:space="preserve">content </w:t>
      </w:r>
      <w:r>
        <w:rPr>
          <w:rFonts w:asciiTheme="minorHAnsi" w:hAnsiTheme="minorHAnsi" w:cstheme="minorHAnsi"/>
          <w:b/>
          <w:i w:val="0"/>
        </w:rPr>
        <w:t>text</w:t>
      </w:r>
    </w:p>
    <w:p w14:paraId="6116F7EE" w14:textId="57999609" w:rsidR="00616458" w:rsidRPr="00FA716E" w:rsidRDefault="00616458" w:rsidP="00616458">
      <w:pPr>
        <w:pStyle w:val="MainText"/>
        <w:spacing w:line="240" w:lineRule="auto"/>
        <w:ind w:firstLine="288"/>
        <w:rPr>
          <w:rFonts w:asciiTheme="minorHAnsi" w:hAnsiTheme="minorHAnsi" w:cstheme="minorHAnsi"/>
          <w:bCs/>
        </w:rPr>
      </w:pPr>
      <w:r w:rsidRPr="00616458">
        <w:rPr>
          <w:rFonts w:asciiTheme="minorHAnsi" w:hAnsiTheme="minorHAnsi" w:cstheme="minorHAnsi"/>
          <w:bCs/>
        </w:rPr>
        <w:t xml:space="preserve">The proceedings are produced on A4 paper. The page margins are 2.54cm all </w:t>
      </w:r>
      <w:r w:rsidR="00126C0D">
        <w:rPr>
          <w:rFonts w:asciiTheme="minorHAnsi" w:hAnsiTheme="minorHAnsi" w:cstheme="minorHAnsi"/>
          <w:bCs/>
        </w:rPr>
        <w:t>a</w:t>
      </w:r>
      <w:r w:rsidRPr="00616458">
        <w:rPr>
          <w:rFonts w:asciiTheme="minorHAnsi" w:hAnsiTheme="minorHAnsi" w:cstheme="minorHAnsi"/>
          <w:bCs/>
        </w:rPr>
        <w:t xml:space="preserve">round. Margins should be Fully Justified for </w:t>
      </w:r>
      <w:r w:rsidR="00126C0D">
        <w:rPr>
          <w:rFonts w:asciiTheme="minorHAnsi" w:hAnsiTheme="minorHAnsi" w:cstheme="minorHAnsi"/>
          <w:bCs/>
        </w:rPr>
        <w:t xml:space="preserve">the </w:t>
      </w:r>
      <w:r w:rsidRPr="00616458">
        <w:rPr>
          <w:rFonts w:asciiTheme="minorHAnsi" w:hAnsiTheme="minorHAnsi" w:cstheme="minorHAnsi"/>
          <w:bCs/>
        </w:rPr>
        <w:t xml:space="preserve">main text but Left Aligned for titles and headings. If you </w:t>
      </w:r>
      <w:r w:rsidR="00126C0D">
        <w:rPr>
          <w:rFonts w:asciiTheme="minorHAnsi" w:hAnsiTheme="minorHAnsi" w:cstheme="minorHAnsi"/>
          <w:bCs/>
        </w:rPr>
        <w:t>use</w:t>
      </w:r>
      <w:r w:rsidRPr="00616458">
        <w:rPr>
          <w:rFonts w:asciiTheme="minorHAnsi" w:hAnsiTheme="minorHAnsi" w:cstheme="minorHAnsi"/>
          <w:bCs/>
        </w:rPr>
        <w:t xml:space="preserve"> a Mac, please be aware that these settings may be adjusted </w:t>
      </w:r>
      <w:r w:rsidR="00126C0D">
        <w:rPr>
          <w:rFonts w:asciiTheme="minorHAnsi" w:hAnsiTheme="minorHAnsi" w:cstheme="minorHAnsi"/>
          <w:bCs/>
        </w:rPr>
        <w:t>unexpectedly</w:t>
      </w:r>
      <w:r w:rsidRPr="00616458">
        <w:rPr>
          <w:rFonts w:asciiTheme="minorHAnsi" w:hAnsiTheme="minorHAnsi" w:cstheme="minorHAnsi"/>
          <w:bCs/>
        </w:rPr>
        <w:t>.</w:t>
      </w:r>
    </w:p>
    <w:p w14:paraId="154A96C1" w14:textId="38C84440" w:rsidR="004969FA" w:rsidRPr="00FA716E" w:rsidRDefault="00616458" w:rsidP="00654E91">
      <w:pPr>
        <w:pStyle w:val="Sub1Title"/>
        <w:spacing w:before="300"/>
      </w:pPr>
      <w:r>
        <w:t>3</w:t>
      </w:r>
      <w:r w:rsidR="004969FA" w:rsidRPr="00FA716E">
        <w:t xml:space="preserve">.1 </w:t>
      </w:r>
      <w:r>
        <w:t>Titles and authors</w:t>
      </w:r>
    </w:p>
    <w:p w14:paraId="70EA6BC7" w14:textId="77777777" w:rsidR="00616458" w:rsidRPr="00616458" w:rsidRDefault="00616458" w:rsidP="00616458">
      <w:pPr>
        <w:pStyle w:val="MainText"/>
        <w:spacing w:line="240" w:lineRule="auto"/>
        <w:ind w:firstLine="288"/>
        <w:rPr>
          <w:rFonts w:asciiTheme="minorHAnsi" w:hAnsiTheme="minorHAnsi" w:cstheme="minorHAnsi"/>
          <w:bCs/>
        </w:rPr>
      </w:pPr>
      <w:r w:rsidRPr="00616458">
        <w:rPr>
          <w:rFonts w:asciiTheme="minorHAnsi" w:hAnsiTheme="minorHAnsi" w:cstheme="minorHAnsi"/>
          <w:bCs/>
        </w:rPr>
        <w:t>In the paper title only, the first letter of all words of 4 or more letters should be capitalised. Titles should not exceed 12 words in length.</w:t>
      </w:r>
    </w:p>
    <w:p w14:paraId="6C3597CB" w14:textId="4B68B5AA" w:rsidR="00616458" w:rsidRDefault="00616458" w:rsidP="00616458">
      <w:pPr>
        <w:pStyle w:val="MainText"/>
        <w:spacing w:line="240" w:lineRule="auto"/>
        <w:ind w:firstLine="288"/>
        <w:rPr>
          <w:rFonts w:asciiTheme="minorHAnsi" w:hAnsiTheme="minorHAnsi" w:cstheme="minorHAnsi"/>
          <w:bCs/>
        </w:rPr>
      </w:pPr>
      <w:r w:rsidRPr="00616458">
        <w:rPr>
          <w:rFonts w:asciiTheme="minorHAnsi" w:hAnsiTheme="minorHAnsi" w:cstheme="minorHAnsi"/>
          <w:bCs/>
        </w:rPr>
        <w:t>Multiple authors from the same institution should appear as detailed at th</w:t>
      </w:r>
      <w:r w:rsidR="00126C0D">
        <w:rPr>
          <w:rFonts w:asciiTheme="minorHAnsi" w:hAnsiTheme="minorHAnsi" w:cstheme="minorHAnsi"/>
          <w:bCs/>
        </w:rPr>
        <w:t>is document's star</w:t>
      </w:r>
      <w:r w:rsidRPr="00616458">
        <w:rPr>
          <w:rFonts w:asciiTheme="minorHAnsi" w:hAnsiTheme="minorHAnsi" w:cstheme="minorHAnsi"/>
          <w:bCs/>
        </w:rPr>
        <w:t>t. Multiple authors from different institutions should appear as :</w:t>
      </w:r>
    </w:p>
    <w:p w14:paraId="397AB7D5" w14:textId="77777777" w:rsidR="00CB6ACC" w:rsidRPr="00616458" w:rsidRDefault="00CB6ACC" w:rsidP="00616458">
      <w:pPr>
        <w:pStyle w:val="MainText"/>
        <w:spacing w:line="240" w:lineRule="auto"/>
        <w:ind w:firstLine="288"/>
        <w:rPr>
          <w:rFonts w:asciiTheme="minorHAnsi" w:hAnsiTheme="minorHAnsi" w:cstheme="minorHAnsi"/>
          <w:bCs/>
        </w:rPr>
      </w:pPr>
    </w:p>
    <w:p w14:paraId="5F0D332A" w14:textId="61503AFB" w:rsidR="00616458" w:rsidRPr="00CB6ACC" w:rsidRDefault="00CB6ACC" w:rsidP="00616458">
      <w:pPr>
        <w:pStyle w:val="MainText"/>
        <w:spacing w:line="240" w:lineRule="auto"/>
        <w:ind w:firstLine="288"/>
        <w:rPr>
          <w:rFonts w:asciiTheme="minorHAnsi" w:hAnsiTheme="minorHAnsi" w:cstheme="minorHAnsi"/>
          <w:bCs/>
          <w:sz w:val="24"/>
        </w:rPr>
      </w:pPr>
      <w:r>
        <w:rPr>
          <w:rFonts w:asciiTheme="minorHAnsi" w:hAnsiTheme="minorHAnsi" w:cstheme="minorHAnsi"/>
          <w:bCs/>
          <w:sz w:val="24"/>
        </w:rPr>
        <w:t>First</w:t>
      </w:r>
      <w:r w:rsidR="00616458" w:rsidRPr="00CB6ACC">
        <w:rPr>
          <w:rFonts w:asciiTheme="minorHAnsi" w:hAnsiTheme="minorHAnsi" w:cstheme="minorHAnsi"/>
          <w:bCs/>
          <w:sz w:val="24"/>
        </w:rPr>
        <w:t xml:space="preserve"> </w:t>
      </w:r>
      <w:r>
        <w:rPr>
          <w:rFonts w:asciiTheme="minorHAnsi" w:hAnsiTheme="minorHAnsi" w:cstheme="minorHAnsi"/>
          <w:bCs/>
          <w:sz w:val="24"/>
        </w:rPr>
        <w:t>Author</w:t>
      </w:r>
      <w:r w:rsidR="00616458" w:rsidRPr="00CB6ACC">
        <w:rPr>
          <w:rFonts w:asciiTheme="minorHAnsi" w:hAnsiTheme="minorHAnsi" w:cstheme="minorHAnsi"/>
          <w:bCs/>
          <w:sz w:val="24"/>
          <w:vertAlign w:val="superscript"/>
        </w:rPr>
        <w:t>1</w:t>
      </w:r>
      <w:r w:rsidR="00616458" w:rsidRPr="00CB6ACC">
        <w:rPr>
          <w:rFonts w:asciiTheme="minorHAnsi" w:hAnsiTheme="minorHAnsi" w:cstheme="minorHAnsi"/>
          <w:bCs/>
          <w:sz w:val="24"/>
        </w:rPr>
        <w:t>, Second Author</w:t>
      </w:r>
      <w:r w:rsidR="00616458" w:rsidRPr="00CB6ACC">
        <w:rPr>
          <w:rFonts w:asciiTheme="minorHAnsi" w:hAnsiTheme="minorHAnsi" w:cstheme="minorHAnsi"/>
          <w:bCs/>
          <w:sz w:val="24"/>
          <w:vertAlign w:val="superscript"/>
        </w:rPr>
        <w:t>2</w:t>
      </w:r>
      <w:r>
        <w:rPr>
          <w:rFonts w:asciiTheme="minorHAnsi" w:hAnsiTheme="minorHAnsi" w:cstheme="minorHAnsi"/>
          <w:bCs/>
          <w:sz w:val="24"/>
        </w:rPr>
        <w:t xml:space="preserve">, </w:t>
      </w:r>
      <w:r w:rsidR="00616458" w:rsidRPr="00CB6ACC">
        <w:rPr>
          <w:rFonts w:asciiTheme="minorHAnsi" w:hAnsiTheme="minorHAnsi" w:cstheme="minorHAnsi"/>
          <w:bCs/>
          <w:sz w:val="24"/>
        </w:rPr>
        <w:t>Third Author</w:t>
      </w:r>
      <w:r w:rsidR="00616458" w:rsidRPr="00CB6ACC">
        <w:rPr>
          <w:rFonts w:asciiTheme="minorHAnsi" w:hAnsiTheme="minorHAnsi" w:cstheme="minorHAnsi"/>
          <w:bCs/>
          <w:sz w:val="24"/>
          <w:vertAlign w:val="superscript"/>
        </w:rPr>
        <w:t>1</w:t>
      </w:r>
    </w:p>
    <w:p w14:paraId="1870CC2B" w14:textId="77777777" w:rsidR="00616458" w:rsidRPr="00616458" w:rsidRDefault="00616458" w:rsidP="00616458">
      <w:pPr>
        <w:pStyle w:val="MainText"/>
        <w:spacing w:line="240" w:lineRule="auto"/>
        <w:ind w:firstLine="288"/>
        <w:rPr>
          <w:rFonts w:asciiTheme="minorHAnsi" w:hAnsiTheme="minorHAnsi" w:cstheme="minorHAnsi"/>
          <w:bCs/>
        </w:rPr>
      </w:pPr>
      <w:r w:rsidRPr="00616458">
        <w:rPr>
          <w:rFonts w:asciiTheme="minorHAnsi" w:hAnsiTheme="minorHAnsi" w:cstheme="minorHAnsi"/>
          <w:bCs/>
          <w:vertAlign w:val="superscript"/>
        </w:rPr>
        <w:t>1</w:t>
      </w:r>
      <w:r w:rsidRPr="00616458">
        <w:rPr>
          <w:rFonts w:asciiTheme="minorHAnsi" w:hAnsiTheme="minorHAnsi" w:cstheme="minorHAnsi"/>
          <w:bCs/>
        </w:rPr>
        <w:t>The department, faculty and name of institute, Town, Country</w:t>
      </w:r>
    </w:p>
    <w:p w14:paraId="3A555567" w14:textId="77777777" w:rsidR="00616458" w:rsidRPr="00616458" w:rsidRDefault="00616458" w:rsidP="00616458">
      <w:pPr>
        <w:pStyle w:val="MainText"/>
        <w:spacing w:line="240" w:lineRule="auto"/>
        <w:ind w:firstLine="288"/>
        <w:rPr>
          <w:rFonts w:asciiTheme="minorHAnsi" w:hAnsiTheme="minorHAnsi" w:cstheme="minorHAnsi"/>
          <w:bCs/>
        </w:rPr>
      </w:pPr>
      <w:r w:rsidRPr="00616458">
        <w:rPr>
          <w:rFonts w:asciiTheme="minorHAnsi" w:hAnsiTheme="minorHAnsi" w:cstheme="minorHAnsi"/>
          <w:bCs/>
          <w:vertAlign w:val="superscript"/>
        </w:rPr>
        <w:t>2</w:t>
      </w:r>
      <w:r w:rsidRPr="00616458">
        <w:rPr>
          <w:rFonts w:asciiTheme="minorHAnsi" w:hAnsiTheme="minorHAnsi" w:cstheme="minorHAnsi"/>
          <w:bCs/>
        </w:rPr>
        <w:t>The department, faculty and name of institute, Town, Country</w:t>
      </w:r>
    </w:p>
    <w:p w14:paraId="3FDAA66E" w14:textId="77777777" w:rsidR="00CB6ACC" w:rsidRDefault="00CB6ACC" w:rsidP="00616458">
      <w:pPr>
        <w:pStyle w:val="MainText"/>
        <w:spacing w:line="240" w:lineRule="auto"/>
        <w:ind w:firstLine="288"/>
        <w:rPr>
          <w:rFonts w:asciiTheme="minorHAnsi" w:hAnsiTheme="minorHAnsi" w:cstheme="minorHAnsi"/>
          <w:bCs/>
        </w:rPr>
      </w:pPr>
    </w:p>
    <w:p w14:paraId="69863530" w14:textId="04F1807B" w:rsidR="004969FA" w:rsidRPr="00FA716E" w:rsidRDefault="00616458" w:rsidP="00616458">
      <w:pPr>
        <w:pStyle w:val="MainText"/>
        <w:spacing w:line="240" w:lineRule="auto"/>
        <w:ind w:firstLine="288"/>
        <w:rPr>
          <w:rFonts w:asciiTheme="minorHAnsi" w:hAnsiTheme="minorHAnsi" w:cstheme="minorHAnsi"/>
          <w:bCs/>
        </w:rPr>
      </w:pPr>
      <w:r w:rsidRPr="00616458">
        <w:rPr>
          <w:rFonts w:asciiTheme="minorHAnsi" w:hAnsiTheme="minorHAnsi" w:cstheme="minorHAnsi"/>
          <w:bCs/>
        </w:rPr>
        <w:t>Give first and last name, in that order. Do not use all caps. Email addresses should be given beneath, one per line and in the same order as the authors are listed. Please provide full first name and not just initials.</w:t>
      </w:r>
      <w:r w:rsidR="004969FA" w:rsidRPr="00FA716E">
        <w:rPr>
          <w:rFonts w:asciiTheme="minorHAnsi" w:hAnsiTheme="minorHAnsi" w:cstheme="minorHAnsi"/>
          <w:bCs/>
        </w:rPr>
        <w:t xml:space="preserve"> </w:t>
      </w:r>
    </w:p>
    <w:p w14:paraId="5CB372CA" w14:textId="6D1FEA7E" w:rsidR="004969FA" w:rsidRPr="00FA716E" w:rsidRDefault="00CB6ACC" w:rsidP="00654E91">
      <w:pPr>
        <w:pStyle w:val="Sub2title"/>
      </w:pPr>
      <w:r>
        <w:t>3</w:t>
      </w:r>
      <w:r w:rsidR="004969FA" w:rsidRPr="00FA716E">
        <w:t>.</w:t>
      </w:r>
      <w:r w:rsidR="002134A7" w:rsidRPr="00FA716E">
        <w:t>1.1</w:t>
      </w:r>
      <w:r w:rsidR="004969FA" w:rsidRPr="00FA716E">
        <w:t xml:space="preserve"> </w:t>
      </w:r>
      <w:r>
        <w:t>Sub-sections</w:t>
      </w:r>
    </w:p>
    <w:p w14:paraId="32E84C92" w14:textId="77777777" w:rsidR="00CB6ACC" w:rsidRPr="00CB6ACC" w:rsidRDefault="00CB6ACC" w:rsidP="00CB6ACC">
      <w:pPr>
        <w:pStyle w:val="MainText"/>
        <w:rPr>
          <w:rFonts w:asciiTheme="minorHAnsi" w:hAnsiTheme="minorHAnsi" w:cstheme="minorHAnsi"/>
          <w:bCs/>
        </w:rPr>
      </w:pPr>
      <w:r w:rsidRPr="00CB6ACC">
        <w:rPr>
          <w:rFonts w:asciiTheme="minorHAnsi" w:hAnsiTheme="minorHAnsi" w:cstheme="minorHAnsi"/>
          <w:bCs/>
        </w:rPr>
        <w:t>You may use up to three levels of heading, as illustrated in this document.</w:t>
      </w:r>
    </w:p>
    <w:p w14:paraId="6B478EFD" w14:textId="14CE3B02" w:rsidR="004969FA" w:rsidRDefault="00CB6ACC" w:rsidP="00CB6ACC">
      <w:pPr>
        <w:pStyle w:val="MainText"/>
        <w:spacing w:line="240" w:lineRule="auto"/>
        <w:rPr>
          <w:rFonts w:asciiTheme="minorHAnsi" w:hAnsiTheme="minorHAnsi" w:cstheme="minorHAnsi"/>
          <w:bCs/>
        </w:rPr>
      </w:pPr>
      <w:r w:rsidRPr="00CB6ACC">
        <w:rPr>
          <w:rFonts w:asciiTheme="minorHAnsi" w:hAnsiTheme="minorHAnsi" w:cstheme="minorHAnsi"/>
          <w:bCs/>
        </w:rPr>
        <w:t>Do not use any further levels of heading.</w:t>
      </w:r>
    </w:p>
    <w:p w14:paraId="6D7CF022" w14:textId="194A251B" w:rsidR="00CB6ACC" w:rsidRPr="00FA716E" w:rsidRDefault="00CB6ACC" w:rsidP="00CB6ACC">
      <w:pPr>
        <w:pStyle w:val="Heading2"/>
        <w:spacing w:line="240" w:lineRule="auto"/>
        <w:jc w:val="both"/>
        <w:rPr>
          <w:rFonts w:asciiTheme="minorHAnsi" w:hAnsiTheme="minorHAnsi" w:cstheme="minorHAnsi"/>
          <w:bCs w:val="0"/>
          <w:i w:val="0"/>
        </w:rPr>
      </w:pPr>
      <w:r>
        <w:rPr>
          <w:rFonts w:asciiTheme="minorHAnsi" w:hAnsiTheme="minorHAnsi" w:cstheme="minorHAnsi"/>
          <w:b/>
          <w:i w:val="0"/>
        </w:rPr>
        <w:lastRenderedPageBreak/>
        <w:t>4  Figures and tables</w:t>
      </w:r>
    </w:p>
    <w:p w14:paraId="6D154A5A" w14:textId="5FFE1057" w:rsidR="00CB6ACC" w:rsidRPr="00FA716E" w:rsidRDefault="00CB6ACC" w:rsidP="00CB6ACC">
      <w:pPr>
        <w:pStyle w:val="MainText"/>
        <w:ind w:firstLine="288"/>
        <w:rPr>
          <w:rFonts w:asciiTheme="minorHAnsi" w:hAnsiTheme="minorHAnsi" w:cstheme="minorHAnsi"/>
          <w:bCs/>
        </w:rPr>
      </w:pPr>
      <w:r w:rsidRPr="00CB6ACC">
        <w:rPr>
          <w:rFonts w:asciiTheme="minorHAnsi" w:hAnsiTheme="minorHAnsi" w:cstheme="minorHAnsi"/>
          <w:bCs/>
        </w:rPr>
        <w:t>You are invited to use figures and tables in your paper wherever they will help to illustrate your text.</w:t>
      </w:r>
      <w:r>
        <w:rPr>
          <w:rFonts w:asciiTheme="minorHAnsi" w:hAnsiTheme="minorHAnsi" w:cstheme="minorHAnsi"/>
          <w:bCs/>
        </w:rPr>
        <w:t xml:space="preserve"> </w:t>
      </w:r>
      <w:r w:rsidRPr="00CB6ACC">
        <w:rPr>
          <w:rFonts w:asciiTheme="minorHAnsi" w:hAnsiTheme="minorHAnsi" w:cstheme="minorHAnsi"/>
          <w:bCs/>
        </w:rPr>
        <w:t>The proceedings are delivered to conference participants in electronic format and therefore support colour figures.</w:t>
      </w:r>
    </w:p>
    <w:p w14:paraId="64D23E3A" w14:textId="4CB3300E" w:rsidR="00CB6ACC" w:rsidRPr="00FA716E" w:rsidRDefault="00CB6ACC" w:rsidP="00CB6ACC">
      <w:pPr>
        <w:pStyle w:val="Heading2"/>
        <w:spacing w:line="240" w:lineRule="auto"/>
        <w:rPr>
          <w:rFonts w:asciiTheme="minorHAnsi" w:hAnsiTheme="minorHAnsi" w:cstheme="minorHAnsi"/>
          <w:b/>
          <w:sz w:val="20"/>
          <w:szCs w:val="20"/>
        </w:rPr>
      </w:pPr>
      <w:r>
        <w:rPr>
          <w:rFonts w:asciiTheme="minorHAnsi" w:hAnsiTheme="minorHAnsi" w:cstheme="minorHAnsi"/>
          <w:b/>
          <w:sz w:val="20"/>
          <w:szCs w:val="20"/>
        </w:rPr>
        <w:t>4</w:t>
      </w:r>
      <w:r w:rsidRPr="00FA716E">
        <w:rPr>
          <w:rFonts w:asciiTheme="minorHAnsi" w:hAnsiTheme="minorHAnsi" w:cstheme="minorHAnsi"/>
          <w:b/>
          <w:sz w:val="20"/>
          <w:szCs w:val="20"/>
        </w:rPr>
        <w:t xml:space="preserve">.1 </w:t>
      </w:r>
      <w:r>
        <w:rPr>
          <w:rFonts w:asciiTheme="minorHAnsi" w:hAnsiTheme="minorHAnsi" w:cstheme="minorHAnsi"/>
          <w:b/>
          <w:sz w:val="20"/>
          <w:szCs w:val="20"/>
        </w:rPr>
        <w:t>Figures</w:t>
      </w:r>
    </w:p>
    <w:p w14:paraId="6B684A71" w14:textId="77777777" w:rsidR="00CB6ACC" w:rsidRPr="00CB6ACC" w:rsidRDefault="00CB6ACC" w:rsidP="00CB6ACC">
      <w:pPr>
        <w:pStyle w:val="MainText"/>
        <w:ind w:firstLine="288"/>
        <w:rPr>
          <w:rFonts w:asciiTheme="minorHAnsi" w:hAnsiTheme="minorHAnsi" w:cstheme="minorHAnsi"/>
          <w:bCs/>
          <w:lang w:val="en-US"/>
        </w:rPr>
      </w:pPr>
      <w:r w:rsidRPr="00CB6ACC">
        <w:rPr>
          <w:rFonts w:asciiTheme="minorHAnsi" w:hAnsiTheme="minorHAnsi" w:cstheme="minorHAnsi"/>
          <w:bCs/>
          <w:lang w:val="en-US"/>
        </w:rPr>
        <w:t xml:space="preserve">Figures should be numbered consecutively throughout the paper and not numbered according to the section in which they appear. Figure captions should appear below the figure. Use the word Figure in full, rather than Fig or F. </w:t>
      </w:r>
    </w:p>
    <w:p w14:paraId="1AFCC857" w14:textId="66C95DEC" w:rsidR="00CB6ACC" w:rsidRPr="00CB6ACC" w:rsidRDefault="00CB6ACC" w:rsidP="00CB6ACC">
      <w:pPr>
        <w:pStyle w:val="MainText"/>
        <w:ind w:firstLine="288"/>
        <w:rPr>
          <w:rFonts w:asciiTheme="minorHAnsi" w:hAnsiTheme="minorHAnsi" w:cstheme="minorHAnsi"/>
          <w:bCs/>
          <w:lang w:val="en-US"/>
        </w:rPr>
      </w:pPr>
      <w:r w:rsidRPr="00CB6ACC">
        <w:rPr>
          <w:rFonts w:asciiTheme="minorHAnsi" w:hAnsiTheme="minorHAnsi" w:cstheme="minorHAnsi"/>
          <w:bCs/>
          <w:lang w:val="en-US"/>
        </w:rPr>
        <w:t>Due to the conversion process, some images can cause larger than necessary pdf files. It is preferable to past images into your document as</w:t>
      </w:r>
      <w:r>
        <w:rPr>
          <w:rFonts w:asciiTheme="minorHAnsi" w:hAnsiTheme="minorHAnsi" w:cstheme="minorHAnsi"/>
          <w:bCs/>
          <w:lang w:val="en-US"/>
        </w:rPr>
        <w:t xml:space="preserve"> </w:t>
      </w:r>
      <w:r w:rsidRPr="00CB6ACC">
        <w:rPr>
          <w:rFonts w:asciiTheme="minorHAnsi" w:hAnsiTheme="minorHAnsi" w:cstheme="minorHAnsi"/>
          <w:bCs/>
          <w:lang w:val="en-US"/>
        </w:rPr>
        <w:t xml:space="preserve">.jpg format. Please ensure figures fit between the margins and are referenced in the text. </w:t>
      </w:r>
    </w:p>
    <w:p w14:paraId="4AC16500" w14:textId="14982ECE" w:rsidR="00CB6ACC" w:rsidRDefault="00CB6ACC" w:rsidP="00CB6ACC">
      <w:pPr>
        <w:pStyle w:val="MainText"/>
        <w:spacing w:line="240" w:lineRule="auto"/>
        <w:ind w:firstLine="288"/>
        <w:rPr>
          <w:rFonts w:asciiTheme="minorHAnsi" w:hAnsiTheme="minorHAnsi" w:cstheme="minorHAnsi"/>
          <w:bCs/>
          <w:lang w:val="en-US"/>
        </w:rPr>
      </w:pPr>
      <w:r w:rsidRPr="00CB6ACC">
        <w:rPr>
          <w:rFonts w:asciiTheme="minorHAnsi" w:hAnsiTheme="minorHAnsi" w:cstheme="minorHAnsi"/>
          <w:bCs/>
          <w:lang w:val="en-US"/>
        </w:rPr>
        <w:t xml:space="preserve">Linked diagrams, inserted from other packages, cause particular problems when typesetting. </w:t>
      </w:r>
      <w:r w:rsidRPr="00CB6ACC">
        <w:rPr>
          <w:rFonts w:asciiTheme="minorHAnsi" w:hAnsiTheme="minorHAnsi" w:cstheme="minorHAnsi"/>
          <w:b/>
          <w:bCs/>
          <w:lang w:val="en-US"/>
        </w:rPr>
        <w:t xml:space="preserve">PLEASE DO NOT DO THIS. </w:t>
      </w:r>
      <w:r w:rsidRPr="00CB6ACC">
        <w:rPr>
          <w:rFonts w:asciiTheme="minorHAnsi" w:hAnsiTheme="minorHAnsi" w:cstheme="minorHAnsi"/>
          <w:bCs/>
          <w:lang w:val="en-US"/>
        </w:rPr>
        <w:t xml:space="preserve">Instead create an image in </w:t>
      </w:r>
      <w:r>
        <w:rPr>
          <w:rFonts w:asciiTheme="minorHAnsi" w:hAnsiTheme="minorHAnsi" w:cstheme="minorHAnsi"/>
          <w:bCs/>
          <w:lang w:val="en-US"/>
        </w:rPr>
        <w:t xml:space="preserve">a </w:t>
      </w:r>
      <w:r w:rsidRPr="00CB6ACC">
        <w:rPr>
          <w:rFonts w:asciiTheme="minorHAnsi" w:hAnsiTheme="minorHAnsi" w:cstheme="minorHAnsi"/>
          <w:bCs/>
          <w:lang w:val="en-US"/>
        </w:rPr>
        <w:t>format as listed above and insert. The figure below gives information about the placing of figures.</w:t>
      </w:r>
    </w:p>
    <w:p w14:paraId="0B3DE7B4" w14:textId="77777777" w:rsidR="00CB6ACC" w:rsidRDefault="00CB6ACC" w:rsidP="00CB6ACC">
      <w:pPr>
        <w:pStyle w:val="MainText"/>
        <w:spacing w:line="240" w:lineRule="auto"/>
        <w:ind w:firstLine="288"/>
        <w:rPr>
          <w:rFonts w:asciiTheme="minorHAnsi" w:hAnsiTheme="minorHAnsi" w:cstheme="minorHAnsi"/>
          <w:bCs/>
        </w:rPr>
      </w:pPr>
    </w:p>
    <w:p w14:paraId="2A1B1EE5" w14:textId="48615E5D" w:rsidR="00CB6ACC" w:rsidRDefault="00CB6ACC" w:rsidP="00CB6ACC">
      <w:pPr>
        <w:pStyle w:val="MainText"/>
        <w:spacing w:line="240" w:lineRule="auto"/>
        <w:ind w:firstLine="0"/>
        <w:jc w:val="center"/>
        <w:rPr>
          <w:rFonts w:asciiTheme="minorHAnsi" w:hAnsiTheme="minorHAnsi" w:cstheme="minorHAnsi"/>
          <w:bCs/>
        </w:rPr>
      </w:pPr>
      <w:r>
        <w:rPr>
          <w:rFonts w:asciiTheme="minorHAnsi" w:hAnsiTheme="minorHAnsi" w:cstheme="minorHAnsi"/>
          <w:bCs/>
          <w:noProof/>
        </w:rPr>
        <w:drawing>
          <wp:inline distT="0" distB="0" distL="0" distR="0" wp14:anchorId="5A6DFC23" wp14:editId="38864056">
            <wp:extent cx="2362200" cy="1590239"/>
            <wp:effectExtent l="0" t="0" r="0" b="0"/>
            <wp:docPr id="817384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384091" name="Picture 817384091"/>
                    <pic:cNvPicPr/>
                  </pic:nvPicPr>
                  <pic:blipFill>
                    <a:blip r:embed="rId10">
                      <a:extLst>
                        <a:ext uri="{28A0092B-C50C-407E-A947-70E740481C1C}">
                          <a14:useLocalDpi xmlns:a14="http://schemas.microsoft.com/office/drawing/2010/main" val="0"/>
                        </a:ext>
                      </a:extLst>
                    </a:blip>
                    <a:stretch>
                      <a:fillRect/>
                    </a:stretch>
                  </pic:blipFill>
                  <pic:spPr>
                    <a:xfrm>
                      <a:off x="0" y="0"/>
                      <a:ext cx="2369693" cy="1595284"/>
                    </a:xfrm>
                    <a:prstGeom prst="rect">
                      <a:avLst/>
                    </a:prstGeom>
                  </pic:spPr>
                </pic:pic>
              </a:graphicData>
            </a:graphic>
          </wp:inline>
        </w:drawing>
      </w:r>
    </w:p>
    <w:p w14:paraId="3FFAA77F" w14:textId="7E03E1D0" w:rsidR="00CB6ACC" w:rsidRPr="00CB6ACC" w:rsidRDefault="00CB6ACC" w:rsidP="00CB6ACC">
      <w:pPr>
        <w:pStyle w:val="MainText"/>
        <w:ind w:firstLine="0"/>
        <w:jc w:val="center"/>
        <w:rPr>
          <w:rFonts w:asciiTheme="minorHAnsi" w:hAnsiTheme="minorHAnsi" w:cstheme="minorHAnsi"/>
          <w:bCs/>
          <w:i/>
          <w:iCs/>
          <w:sz w:val="18"/>
          <w:szCs w:val="18"/>
          <w:lang w:val="en-US"/>
        </w:rPr>
      </w:pPr>
      <w:r w:rsidRPr="00CB6ACC">
        <w:rPr>
          <w:rFonts w:asciiTheme="minorHAnsi" w:hAnsiTheme="minorHAnsi" w:cstheme="minorHAnsi"/>
          <w:i/>
          <w:iCs/>
          <w:sz w:val="18"/>
          <w:szCs w:val="18"/>
          <w:lang w:val="en-US"/>
        </w:rPr>
        <w:t>Figure 1:</w:t>
      </w:r>
      <w:r w:rsidRPr="00CB6ACC">
        <w:rPr>
          <w:rFonts w:asciiTheme="minorHAnsi" w:hAnsiTheme="minorHAnsi" w:cstheme="minorHAnsi"/>
          <w:b/>
          <w:bCs/>
          <w:i/>
          <w:iCs/>
          <w:sz w:val="18"/>
          <w:szCs w:val="18"/>
          <w:lang w:val="en-US"/>
        </w:rPr>
        <w:t xml:space="preserve"> </w:t>
      </w:r>
      <w:r w:rsidRPr="00CB6ACC">
        <w:rPr>
          <w:rFonts w:asciiTheme="minorHAnsi" w:hAnsiTheme="minorHAnsi" w:cstheme="minorHAnsi"/>
          <w:bCs/>
          <w:i/>
          <w:iCs/>
          <w:sz w:val="18"/>
          <w:szCs w:val="18"/>
          <w:lang w:val="en-US"/>
        </w:rPr>
        <w:t>This is how a figure should appear</w:t>
      </w:r>
    </w:p>
    <w:p w14:paraId="7A8F8173" w14:textId="77777777" w:rsidR="00CB6ACC" w:rsidRDefault="00CB6ACC" w:rsidP="00CB6ACC">
      <w:pPr>
        <w:pStyle w:val="MainText"/>
        <w:spacing w:line="240" w:lineRule="auto"/>
        <w:ind w:firstLine="0"/>
        <w:jc w:val="left"/>
        <w:rPr>
          <w:rFonts w:asciiTheme="minorHAnsi" w:hAnsiTheme="minorHAnsi" w:cstheme="minorHAnsi"/>
          <w:bCs/>
          <w:lang w:val="en-US"/>
        </w:rPr>
      </w:pPr>
    </w:p>
    <w:p w14:paraId="04E63762" w14:textId="610E3EE3" w:rsidR="00CB6ACC" w:rsidRDefault="00CB6ACC" w:rsidP="00CB6ACC">
      <w:pPr>
        <w:pStyle w:val="MainText"/>
        <w:spacing w:line="240" w:lineRule="auto"/>
        <w:ind w:firstLine="288"/>
        <w:jc w:val="left"/>
        <w:rPr>
          <w:rFonts w:asciiTheme="minorHAnsi" w:hAnsiTheme="minorHAnsi" w:cstheme="minorHAnsi"/>
          <w:bCs/>
        </w:rPr>
      </w:pPr>
      <w:r w:rsidRPr="00CB6ACC">
        <w:rPr>
          <w:rFonts w:asciiTheme="minorHAnsi" w:hAnsiTheme="minorHAnsi" w:cstheme="minorHAnsi"/>
          <w:bCs/>
          <w:lang w:val="en-US"/>
        </w:rPr>
        <w:t>Whilst every care is taken to ensure that figures are reproduced to a high standard, this does ultimately depend on them being supplied in the correct format.</w:t>
      </w:r>
    </w:p>
    <w:p w14:paraId="4BF42171" w14:textId="76CDA471" w:rsidR="00CB6ACC" w:rsidRPr="00FA716E" w:rsidRDefault="00CB6ACC" w:rsidP="00CB6ACC">
      <w:pPr>
        <w:pStyle w:val="Heading2"/>
        <w:spacing w:line="240" w:lineRule="auto"/>
        <w:rPr>
          <w:rFonts w:asciiTheme="minorHAnsi" w:hAnsiTheme="minorHAnsi" w:cstheme="minorHAnsi"/>
          <w:b/>
          <w:sz w:val="20"/>
          <w:szCs w:val="20"/>
        </w:rPr>
      </w:pPr>
      <w:r>
        <w:rPr>
          <w:rFonts w:asciiTheme="minorHAnsi" w:hAnsiTheme="minorHAnsi" w:cstheme="minorHAnsi"/>
          <w:b/>
          <w:sz w:val="20"/>
          <w:szCs w:val="20"/>
        </w:rPr>
        <w:t>4</w:t>
      </w:r>
      <w:r w:rsidRPr="00FA716E">
        <w:rPr>
          <w:rFonts w:asciiTheme="minorHAnsi" w:hAnsiTheme="minorHAnsi" w:cstheme="minorHAnsi"/>
          <w:b/>
          <w:sz w:val="20"/>
          <w:szCs w:val="20"/>
        </w:rPr>
        <w:t>.</w:t>
      </w:r>
      <w:r>
        <w:rPr>
          <w:rFonts w:asciiTheme="minorHAnsi" w:hAnsiTheme="minorHAnsi" w:cstheme="minorHAnsi"/>
          <w:b/>
          <w:sz w:val="20"/>
          <w:szCs w:val="20"/>
        </w:rPr>
        <w:t>2</w:t>
      </w:r>
      <w:r w:rsidRPr="00FA716E">
        <w:rPr>
          <w:rFonts w:asciiTheme="minorHAnsi" w:hAnsiTheme="minorHAnsi" w:cstheme="minorHAnsi"/>
          <w:b/>
          <w:sz w:val="20"/>
          <w:szCs w:val="20"/>
        </w:rPr>
        <w:t xml:space="preserve"> </w:t>
      </w:r>
      <w:r>
        <w:rPr>
          <w:rFonts w:asciiTheme="minorHAnsi" w:hAnsiTheme="minorHAnsi" w:cstheme="minorHAnsi"/>
          <w:b/>
          <w:sz w:val="20"/>
          <w:szCs w:val="20"/>
        </w:rPr>
        <w:t>Tables</w:t>
      </w:r>
    </w:p>
    <w:p w14:paraId="33147A05" w14:textId="77777777" w:rsidR="00CB6ACC" w:rsidRDefault="00CB6ACC" w:rsidP="00CB6ACC">
      <w:pPr>
        <w:pStyle w:val="MainText"/>
        <w:ind w:firstLine="288"/>
        <w:rPr>
          <w:rFonts w:asciiTheme="minorHAnsi" w:hAnsiTheme="minorHAnsi" w:cstheme="minorHAnsi"/>
          <w:bCs/>
          <w:lang w:val="en-US"/>
        </w:rPr>
      </w:pPr>
      <w:r w:rsidRPr="00CB6ACC">
        <w:rPr>
          <w:rFonts w:asciiTheme="minorHAnsi" w:hAnsiTheme="minorHAnsi" w:cstheme="minorHAnsi"/>
          <w:bCs/>
          <w:lang w:val="en-US"/>
        </w:rPr>
        <w:t xml:space="preserve">Create tables using the table option of your word processing package. </w:t>
      </w:r>
      <w:r w:rsidRPr="00CB6ACC">
        <w:rPr>
          <w:rFonts w:asciiTheme="minorHAnsi" w:hAnsiTheme="minorHAnsi" w:cstheme="minorHAnsi"/>
          <w:b/>
          <w:bCs/>
          <w:lang w:val="en-US"/>
        </w:rPr>
        <w:t>Do not use tabs and spaces</w:t>
      </w:r>
      <w:r w:rsidRPr="00CB6ACC">
        <w:rPr>
          <w:rFonts w:asciiTheme="minorHAnsi" w:hAnsiTheme="minorHAnsi" w:cstheme="minorHAnsi"/>
          <w:bCs/>
          <w:lang w:val="en-US"/>
        </w:rPr>
        <w:t xml:space="preserve">. See the example below. </w:t>
      </w:r>
    </w:p>
    <w:p w14:paraId="76D567E5" w14:textId="77777777" w:rsidR="00F070BE" w:rsidRPr="00CB6ACC" w:rsidRDefault="00F070BE" w:rsidP="00CB6ACC">
      <w:pPr>
        <w:pStyle w:val="MainText"/>
        <w:ind w:firstLine="288"/>
        <w:rPr>
          <w:rFonts w:asciiTheme="minorHAnsi" w:hAnsiTheme="minorHAnsi" w:cstheme="minorHAnsi"/>
          <w:bCs/>
          <w:lang w:val="en-US"/>
        </w:rPr>
      </w:pPr>
    </w:p>
    <w:p w14:paraId="7EC58EB7" w14:textId="207191B5" w:rsidR="00CB6ACC" w:rsidRDefault="00CB6ACC" w:rsidP="00CB6ACC">
      <w:pPr>
        <w:pStyle w:val="MainText"/>
        <w:ind w:firstLine="288"/>
        <w:rPr>
          <w:rFonts w:asciiTheme="minorHAnsi" w:hAnsiTheme="minorHAnsi" w:cstheme="minorHAnsi"/>
          <w:bCs/>
          <w:lang w:val="en-US"/>
        </w:rPr>
      </w:pPr>
      <w:r w:rsidRPr="00F070BE">
        <w:rPr>
          <w:rFonts w:asciiTheme="minorHAnsi" w:hAnsiTheme="minorHAnsi" w:cstheme="minorHAnsi"/>
          <w:lang w:val="en-US"/>
        </w:rPr>
        <w:t>Table 1</w:t>
      </w:r>
      <w:r w:rsidRPr="00CB6ACC">
        <w:rPr>
          <w:rFonts w:asciiTheme="minorHAnsi" w:hAnsiTheme="minorHAnsi" w:cstheme="minorHAnsi"/>
          <w:b/>
          <w:bCs/>
          <w:lang w:val="en-US"/>
        </w:rPr>
        <w:t xml:space="preserve">: </w:t>
      </w:r>
      <w:r w:rsidRPr="00CB6ACC">
        <w:rPr>
          <w:rFonts w:asciiTheme="minorHAnsi" w:hAnsiTheme="minorHAnsi" w:cstheme="minorHAnsi"/>
          <w:bCs/>
          <w:lang w:val="en-US"/>
        </w:rPr>
        <w:t>A sample table</w:t>
      </w:r>
      <w:r w:rsidR="00175369">
        <w:rPr>
          <w:rFonts w:asciiTheme="minorHAnsi" w:hAnsiTheme="minorHAnsi" w:cstheme="minorHAnsi"/>
          <w:bCs/>
          <w:lang w:val="en-US"/>
        </w:rPr>
        <w:t xml:space="preserve"> </w:t>
      </w:r>
      <w:proofErr w:type="spellStart"/>
      <w:r w:rsidR="00175369">
        <w:rPr>
          <w:rFonts w:asciiTheme="minorHAnsi" w:hAnsiTheme="minorHAnsi" w:cstheme="minorHAnsi"/>
          <w:bCs/>
          <w:lang w:val="en-US"/>
        </w:rPr>
        <w:t>desription</w:t>
      </w:r>
      <w:proofErr w:type="spellEnd"/>
    </w:p>
    <w:tbl>
      <w:tblPr>
        <w:tblStyle w:val="TableGrid"/>
        <w:tblW w:w="0" w:type="auto"/>
        <w:jc w:val="center"/>
        <w:tblLook w:val="04A0" w:firstRow="1" w:lastRow="0" w:firstColumn="1" w:lastColumn="0" w:noHBand="0" w:noVBand="1"/>
      </w:tblPr>
      <w:tblGrid>
        <w:gridCol w:w="1183"/>
        <w:gridCol w:w="1252"/>
        <w:gridCol w:w="1252"/>
      </w:tblGrid>
      <w:tr w:rsidR="00F070BE" w:rsidRPr="00ED7927" w14:paraId="63711A4E" w14:textId="77777777" w:rsidTr="00ED7927">
        <w:trPr>
          <w:jc w:val="center"/>
        </w:trPr>
        <w:tc>
          <w:tcPr>
            <w:tcW w:w="0" w:type="auto"/>
            <w:gridSpan w:val="3"/>
          </w:tcPr>
          <w:p w14:paraId="6ED45942" w14:textId="6A6C75D4" w:rsidR="00F070BE" w:rsidRPr="00ED7927" w:rsidRDefault="00F070BE" w:rsidP="00CB6ACC">
            <w:pPr>
              <w:pStyle w:val="MainText"/>
              <w:ind w:firstLine="0"/>
              <w:rPr>
                <w:rFonts w:asciiTheme="minorHAnsi" w:hAnsiTheme="minorHAnsi" w:cstheme="minorHAnsi"/>
                <w:b/>
                <w:lang w:val="en-US"/>
              </w:rPr>
            </w:pPr>
            <w:r w:rsidRPr="00ED7927">
              <w:rPr>
                <w:rFonts w:asciiTheme="minorHAnsi" w:hAnsiTheme="minorHAnsi" w:cstheme="minorHAnsi"/>
                <w:b/>
                <w:lang w:val="en-US"/>
              </w:rPr>
              <w:t>Sample table for illustration purposes</w:t>
            </w:r>
          </w:p>
        </w:tc>
      </w:tr>
      <w:tr w:rsidR="00F070BE" w14:paraId="42F7336E" w14:textId="77777777" w:rsidTr="00ED7927">
        <w:trPr>
          <w:jc w:val="center"/>
        </w:trPr>
        <w:tc>
          <w:tcPr>
            <w:tcW w:w="0" w:type="auto"/>
          </w:tcPr>
          <w:p w14:paraId="050B20BE" w14:textId="77777777" w:rsidR="00F070BE" w:rsidRDefault="00F070BE" w:rsidP="00CB6ACC">
            <w:pPr>
              <w:pStyle w:val="MainText"/>
              <w:ind w:firstLine="0"/>
              <w:rPr>
                <w:rFonts w:asciiTheme="minorHAnsi" w:hAnsiTheme="minorHAnsi" w:cstheme="minorHAnsi"/>
                <w:bCs/>
                <w:lang w:val="en-US"/>
              </w:rPr>
            </w:pPr>
          </w:p>
        </w:tc>
        <w:tc>
          <w:tcPr>
            <w:tcW w:w="0" w:type="auto"/>
          </w:tcPr>
          <w:p w14:paraId="16F3DCE9" w14:textId="746EDDA0" w:rsidR="00F070BE" w:rsidRDefault="00F070BE" w:rsidP="00CB6ACC">
            <w:pPr>
              <w:pStyle w:val="MainText"/>
              <w:ind w:firstLine="0"/>
              <w:rPr>
                <w:rFonts w:asciiTheme="minorHAnsi" w:hAnsiTheme="minorHAnsi" w:cstheme="minorHAnsi"/>
                <w:bCs/>
                <w:lang w:val="en-US"/>
              </w:rPr>
            </w:pPr>
            <w:r>
              <w:rPr>
                <w:rFonts w:asciiTheme="minorHAnsi" w:hAnsiTheme="minorHAnsi" w:cstheme="minorHAnsi"/>
                <w:bCs/>
                <w:lang w:val="en-US"/>
              </w:rPr>
              <w:t>Heading text</w:t>
            </w:r>
          </w:p>
        </w:tc>
        <w:tc>
          <w:tcPr>
            <w:tcW w:w="0" w:type="auto"/>
          </w:tcPr>
          <w:p w14:paraId="246E9FDA" w14:textId="2389A794" w:rsidR="00F070BE" w:rsidRDefault="00F070BE" w:rsidP="00CB6ACC">
            <w:pPr>
              <w:pStyle w:val="MainText"/>
              <w:ind w:firstLine="0"/>
              <w:rPr>
                <w:rFonts w:asciiTheme="minorHAnsi" w:hAnsiTheme="minorHAnsi" w:cstheme="minorHAnsi"/>
                <w:bCs/>
                <w:lang w:val="en-US"/>
              </w:rPr>
            </w:pPr>
            <w:r>
              <w:rPr>
                <w:rFonts w:asciiTheme="minorHAnsi" w:hAnsiTheme="minorHAnsi" w:cstheme="minorHAnsi"/>
                <w:bCs/>
                <w:lang w:val="en-US"/>
              </w:rPr>
              <w:t>Heading text</w:t>
            </w:r>
          </w:p>
        </w:tc>
      </w:tr>
      <w:tr w:rsidR="00F070BE" w14:paraId="090A62A6" w14:textId="77777777" w:rsidTr="00ED7927">
        <w:trPr>
          <w:jc w:val="center"/>
        </w:trPr>
        <w:tc>
          <w:tcPr>
            <w:tcW w:w="0" w:type="auto"/>
          </w:tcPr>
          <w:p w14:paraId="207CD682" w14:textId="3DEC480D" w:rsidR="00F070BE" w:rsidRDefault="00F070BE" w:rsidP="00CB6ACC">
            <w:pPr>
              <w:pStyle w:val="MainText"/>
              <w:ind w:firstLine="0"/>
              <w:rPr>
                <w:rFonts w:asciiTheme="minorHAnsi" w:hAnsiTheme="minorHAnsi" w:cstheme="minorHAnsi"/>
                <w:bCs/>
                <w:lang w:val="en-US"/>
              </w:rPr>
            </w:pPr>
            <w:r>
              <w:rPr>
                <w:rFonts w:asciiTheme="minorHAnsi" w:hAnsiTheme="minorHAnsi" w:cstheme="minorHAnsi"/>
                <w:bCs/>
                <w:lang w:val="en-US"/>
              </w:rPr>
              <w:t>Subject text</w:t>
            </w:r>
          </w:p>
        </w:tc>
        <w:tc>
          <w:tcPr>
            <w:tcW w:w="0" w:type="auto"/>
          </w:tcPr>
          <w:p w14:paraId="703E0101" w14:textId="2A0ABAAB" w:rsidR="00F070BE" w:rsidRDefault="00F070BE" w:rsidP="00CB6ACC">
            <w:pPr>
              <w:pStyle w:val="MainText"/>
              <w:ind w:firstLine="0"/>
              <w:rPr>
                <w:rFonts w:asciiTheme="minorHAnsi" w:hAnsiTheme="minorHAnsi" w:cstheme="minorHAnsi"/>
                <w:bCs/>
                <w:lang w:val="en-US"/>
              </w:rPr>
            </w:pPr>
            <w:r>
              <w:rPr>
                <w:rFonts w:asciiTheme="minorHAnsi" w:hAnsiTheme="minorHAnsi" w:cstheme="minorHAnsi"/>
                <w:bCs/>
                <w:lang w:val="en-US"/>
              </w:rPr>
              <w:t>Detail text</w:t>
            </w:r>
          </w:p>
        </w:tc>
        <w:tc>
          <w:tcPr>
            <w:tcW w:w="0" w:type="auto"/>
          </w:tcPr>
          <w:p w14:paraId="15B98405" w14:textId="73BC3C37" w:rsidR="00F070BE" w:rsidRDefault="00F070BE" w:rsidP="00CB6ACC">
            <w:pPr>
              <w:pStyle w:val="MainText"/>
              <w:ind w:firstLine="0"/>
              <w:rPr>
                <w:rFonts w:asciiTheme="minorHAnsi" w:hAnsiTheme="minorHAnsi" w:cstheme="minorHAnsi"/>
                <w:bCs/>
                <w:lang w:val="en-US"/>
              </w:rPr>
            </w:pPr>
            <w:r>
              <w:rPr>
                <w:rFonts w:asciiTheme="minorHAnsi" w:hAnsiTheme="minorHAnsi" w:cstheme="minorHAnsi"/>
                <w:bCs/>
                <w:lang w:val="en-US"/>
              </w:rPr>
              <w:t>Detail text</w:t>
            </w:r>
          </w:p>
        </w:tc>
      </w:tr>
      <w:tr w:rsidR="00F070BE" w14:paraId="172B828F" w14:textId="77777777" w:rsidTr="00ED7927">
        <w:trPr>
          <w:jc w:val="center"/>
        </w:trPr>
        <w:tc>
          <w:tcPr>
            <w:tcW w:w="0" w:type="auto"/>
          </w:tcPr>
          <w:p w14:paraId="6745AF38" w14:textId="77777777" w:rsidR="00F070BE" w:rsidRDefault="00F070BE">
            <w:pPr>
              <w:pStyle w:val="MainText"/>
              <w:ind w:firstLine="0"/>
              <w:rPr>
                <w:rFonts w:asciiTheme="minorHAnsi" w:hAnsiTheme="minorHAnsi" w:cstheme="minorHAnsi"/>
                <w:bCs/>
                <w:lang w:val="en-US"/>
              </w:rPr>
            </w:pPr>
            <w:r>
              <w:rPr>
                <w:rFonts w:asciiTheme="minorHAnsi" w:hAnsiTheme="minorHAnsi" w:cstheme="minorHAnsi"/>
                <w:bCs/>
                <w:lang w:val="en-US"/>
              </w:rPr>
              <w:t>Subject text</w:t>
            </w:r>
          </w:p>
        </w:tc>
        <w:tc>
          <w:tcPr>
            <w:tcW w:w="0" w:type="auto"/>
          </w:tcPr>
          <w:p w14:paraId="775FD8F9" w14:textId="77777777" w:rsidR="00F070BE" w:rsidRDefault="00F070BE">
            <w:pPr>
              <w:pStyle w:val="MainText"/>
              <w:ind w:firstLine="0"/>
              <w:rPr>
                <w:rFonts w:asciiTheme="minorHAnsi" w:hAnsiTheme="minorHAnsi" w:cstheme="minorHAnsi"/>
                <w:bCs/>
                <w:lang w:val="en-US"/>
              </w:rPr>
            </w:pPr>
            <w:r>
              <w:rPr>
                <w:rFonts w:asciiTheme="minorHAnsi" w:hAnsiTheme="minorHAnsi" w:cstheme="minorHAnsi"/>
                <w:bCs/>
                <w:lang w:val="en-US"/>
              </w:rPr>
              <w:t>Detail text</w:t>
            </w:r>
          </w:p>
        </w:tc>
        <w:tc>
          <w:tcPr>
            <w:tcW w:w="0" w:type="auto"/>
          </w:tcPr>
          <w:p w14:paraId="3313BC4C" w14:textId="77777777" w:rsidR="00F070BE" w:rsidRDefault="00F070BE">
            <w:pPr>
              <w:pStyle w:val="MainText"/>
              <w:ind w:firstLine="0"/>
              <w:rPr>
                <w:rFonts w:asciiTheme="minorHAnsi" w:hAnsiTheme="minorHAnsi" w:cstheme="minorHAnsi"/>
                <w:bCs/>
                <w:lang w:val="en-US"/>
              </w:rPr>
            </w:pPr>
            <w:r>
              <w:rPr>
                <w:rFonts w:asciiTheme="minorHAnsi" w:hAnsiTheme="minorHAnsi" w:cstheme="minorHAnsi"/>
                <w:bCs/>
                <w:lang w:val="en-US"/>
              </w:rPr>
              <w:t>Detail text</w:t>
            </w:r>
          </w:p>
        </w:tc>
      </w:tr>
      <w:tr w:rsidR="00F070BE" w14:paraId="5D424482" w14:textId="77777777" w:rsidTr="00ED7927">
        <w:trPr>
          <w:jc w:val="center"/>
        </w:trPr>
        <w:tc>
          <w:tcPr>
            <w:tcW w:w="0" w:type="auto"/>
          </w:tcPr>
          <w:p w14:paraId="7B3C5E58" w14:textId="77777777" w:rsidR="00F070BE" w:rsidRDefault="00F070BE">
            <w:pPr>
              <w:pStyle w:val="MainText"/>
              <w:ind w:firstLine="0"/>
              <w:rPr>
                <w:rFonts w:asciiTheme="minorHAnsi" w:hAnsiTheme="minorHAnsi" w:cstheme="minorHAnsi"/>
                <w:bCs/>
                <w:lang w:val="en-US"/>
              </w:rPr>
            </w:pPr>
            <w:r>
              <w:rPr>
                <w:rFonts w:asciiTheme="minorHAnsi" w:hAnsiTheme="minorHAnsi" w:cstheme="minorHAnsi"/>
                <w:bCs/>
                <w:lang w:val="en-US"/>
              </w:rPr>
              <w:t>Subject text</w:t>
            </w:r>
          </w:p>
        </w:tc>
        <w:tc>
          <w:tcPr>
            <w:tcW w:w="0" w:type="auto"/>
          </w:tcPr>
          <w:p w14:paraId="55FC513A" w14:textId="77777777" w:rsidR="00F070BE" w:rsidRDefault="00F070BE">
            <w:pPr>
              <w:pStyle w:val="MainText"/>
              <w:ind w:firstLine="0"/>
              <w:rPr>
                <w:rFonts w:asciiTheme="minorHAnsi" w:hAnsiTheme="minorHAnsi" w:cstheme="minorHAnsi"/>
                <w:bCs/>
                <w:lang w:val="en-US"/>
              </w:rPr>
            </w:pPr>
            <w:r>
              <w:rPr>
                <w:rFonts w:asciiTheme="minorHAnsi" w:hAnsiTheme="minorHAnsi" w:cstheme="minorHAnsi"/>
                <w:bCs/>
                <w:lang w:val="en-US"/>
              </w:rPr>
              <w:t>Detail text</w:t>
            </w:r>
          </w:p>
        </w:tc>
        <w:tc>
          <w:tcPr>
            <w:tcW w:w="0" w:type="auto"/>
          </w:tcPr>
          <w:p w14:paraId="4BC4F044" w14:textId="77777777" w:rsidR="00F070BE" w:rsidRDefault="00F070BE">
            <w:pPr>
              <w:pStyle w:val="MainText"/>
              <w:ind w:firstLine="0"/>
              <w:rPr>
                <w:rFonts w:asciiTheme="minorHAnsi" w:hAnsiTheme="minorHAnsi" w:cstheme="minorHAnsi"/>
                <w:bCs/>
                <w:lang w:val="en-US"/>
              </w:rPr>
            </w:pPr>
            <w:r>
              <w:rPr>
                <w:rFonts w:asciiTheme="minorHAnsi" w:hAnsiTheme="minorHAnsi" w:cstheme="minorHAnsi"/>
                <w:bCs/>
                <w:lang w:val="en-US"/>
              </w:rPr>
              <w:t>Detail text</w:t>
            </w:r>
          </w:p>
        </w:tc>
      </w:tr>
      <w:tr w:rsidR="00F070BE" w14:paraId="4EA3C59B" w14:textId="77777777" w:rsidTr="00ED7927">
        <w:trPr>
          <w:jc w:val="center"/>
        </w:trPr>
        <w:tc>
          <w:tcPr>
            <w:tcW w:w="0" w:type="auto"/>
          </w:tcPr>
          <w:p w14:paraId="0557BF14" w14:textId="77777777" w:rsidR="00F070BE" w:rsidRDefault="00F070BE" w:rsidP="00CB6ACC">
            <w:pPr>
              <w:pStyle w:val="MainText"/>
              <w:ind w:firstLine="0"/>
              <w:rPr>
                <w:rFonts w:asciiTheme="minorHAnsi" w:hAnsiTheme="minorHAnsi" w:cstheme="minorHAnsi"/>
                <w:bCs/>
                <w:lang w:val="en-US"/>
              </w:rPr>
            </w:pPr>
          </w:p>
        </w:tc>
        <w:tc>
          <w:tcPr>
            <w:tcW w:w="0" w:type="auto"/>
          </w:tcPr>
          <w:p w14:paraId="124A1EF6" w14:textId="77777777" w:rsidR="00F070BE" w:rsidRDefault="00F070BE" w:rsidP="00CB6ACC">
            <w:pPr>
              <w:pStyle w:val="MainText"/>
              <w:ind w:firstLine="0"/>
              <w:rPr>
                <w:rFonts w:asciiTheme="minorHAnsi" w:hAnsiTheme="minorHAnsi" w:cstheme="minorHAnsi"/>
                <w:bCs/>
                <w:lang w:val="en-US"/>
              </w:rPr>
            </w:pPr>
          </w:p>
        </w:tc>
        <w:tc>
          <w:tcPr>
            <w:tcW w:w="0" w:type="auto"/>
          </w:tcPr>
          <w:p w14:paraId="40927BCA" w14:textId="77777777" w:rsidR="00F070BE" w:rsidRDefault="00F070BE" w:rsidP="00CB6ACC">
            <w:pPr>
              <w:pStyle w:val="MainText"/>
              <w:ind w:firstLine="0"/>
              <w:rPr>
                <w:rFonts w:asciiTheme="minorHAnsi" w:hAnsiTheme="minorHAnsi" w:cstheme="minorHAnsi"/>
                <w:bCs/>
                <w:lang w:val="en-US"/>
              </w:rPr>
            </w:pPr>
          </w:p>
        </w:tc>
      </w:tr>
    </w:tbl>
    <w:p w14:paraId="31E8E319" w14:textId="77777777" w:rsidR="00F070BE" w:rsidRDefault="00F070BE" w:rsidP="00CB6ACC">
      <w:pPr>
        <w:pStyle w:val="MainText"/>
        <w:ind w:firstLine="288"/>
        <w:rPr>
          <w:rFonts w:asciiTheme="minorHAnsi" w:hAnsiTheme="minorHAnsi" w:cstheme="minorHAnsi"/>
          <w:bCs/>
          <w:lang w:val="en-US"/>
        </w:rPr>
      </w:pPr>
    </w:p>
    <w:p w14:paraId="5F81E493" w14:textId="44C72591" w:rsidR="00CB6ACC" w:rsidRPr="00CB6ACC" w:rsidRDefault="00F070BE" w:rsidP="00CB6ACC">
      <w:pPr>
        <w:pStyle w:val="MainText"/>
        <w:ind w:firstLine="288"/>
        <w:rPr>
          <w:rFonts w:asciiTheme="minorHAnsi" w:hAnsiTheme="minorHAnsi" w:cstheme="minorHAnsi"/>
          <w:bCs/>
          <w:lang w:val="en-US"/>
        </w:rPr>
      </w:pPr>
      <w:r w:rsidRPr="00F070BE">
        <w:rPr>
          <w:rFonts w:asciiTheme="minorHAnsi" w:hAnsiTheme="minorHAnsi" w:cstheme="minorHAnsi"/>
          <w:bCs/>
          <w:lang w:val="en-US"/>
        </w:rPr>
        <w:t>Tables should be</w:t>
      </w:r>
      <w:r w:rsidR="00ED7927">
        <w:rPr>
          <w:rFonts w:asciiTheme="minorHAnsi" w:hAnsiTheme="minorHAnsi" w:cstheme="minorHAnsi"/>
          <w:bCs/>
          <w:lang w:val="en-US"/>
        </w:rPr>
        <w:t xml:space="preserve"> editable, </w:t>
      </w:r>
      <w:r w:rsidRPr="00F070BE">
        <w:rPr>
          <w:rFonts w:asciiTheme="minorHAnsi" w:hAnsiTheme="minorHAnsi" w:cstheme="minorHAnsi"/>
          <w:bCs/>
          <w:lang w:val="en-US"/>
        </w:rPr>
        <w:t xml:space="preserve">set as </w:t>
      </w:r>
      <w:r w:rsidR="00ED7927">
        <w:rPr>
          <w:rFonts w:asciiTheme="minorHAnsi" w:hAnsiTheme="minorHAnsi" w:cstheme="minorHAnsi"/>
          <w:bCs/>
          <w:lang w:val="en-US"/>
        </w:rPr>
        <w:t>“</w:t>
      </w:r>
      <w:r w:rsidRPr="00F070BE">
        <w:rPr>
          <w:rFonts w:asciiTheme="minorHAnsi" w:hAnsiTheme="minorHAnsi" w:cstheme="minorHAnsi"/>
          <w:bCs/>
          <w:lang w:val="en-US"/>
        </w:rPr>
        <w:t>Autofit to contents</w:t>
      </w:r>
      <w:r w:rsidR="00ED7927">
        <w:rPr>
          <w:rFonts w:asciiTheme="minorHAnsi" w:hAnsiTheme="minorHAnsi" w:cstheme="minorHAnsi"/>
          <w:bCs/>
          <w:lang w:val="en-US"/>
        </w:rPr>
        <w:t>”</w:t>
      </w:r>
      <w:r w:rsidRPr="00F070BE">
        <w:rPr>
          <w:rFonts w:asciiTheme="minorHAnsi" w:hAnsiTheme="minorHAnsi" w:cstheme="minorHAnsi"/>
          <w:bCs/>
          <w:lang w:val="en-US"/>
        </w:rPr>
        <w:t xml:space="preserve"> and </w:t>
      </w:r>
      <w:r w:rsidR="00ED7927" w:rsidRPr="00F070BE">
        <w:rPr>
          <w:rFonts w:asciiTheme="minorHAnsi" w:hAnsiTheme="minorHAnsi" w:cstheme="minorHAnsi"/>
          <w:bCs/>
          <w:lang w:val="en-US"/>
        </w:rPr>
        <w:t>centered</w:t>
      </w:r>
      <w:r w:rsidRPr="00F070BE">
        <w:rPr>
          <w:rFonts w:asciiTheme="minorHAnsi" w:hAnsiTheme="minorHAnsi" w:cstheme="minorHAnsi"/>
          <w:bCs/>
          <w:lang w:val="en-US"/>
        </w:rPr>
        <w:t xml:space="preserve"> on the page. If your table runs over two pages, please ensure that headings are carried over. Do not allow rows to split across pages </w:t>
      </w:r>
      <w:r w:rsidR="00CB6ACC" w:rsidRPr="00CB6ACC">
        <w:rPr>
          <w:rFonts w:asciiTheme="minorHAnsi" w:hAnsiTheme="minorHAnsi" w:cstheme="minorHAnsi"/>
          <w:bCs/>
          <w:lang w:val="en-US"/>
        </w:rPr>
        <w:t xml:space="preserve"> </w:t>
      </w:r>
    </w:p>
    <w:p w14:paraId="4721B3DC" w14:textId="12C56F39" w:rsidR="00ED7927" w:rsidRPr="00FA716E" w:rsidRDefault="00ED7927" w:rsidP="00ED7927">
      <w:pPr>
        <w:pStyle w:val="Heading2"/>
        <w:spacing w:line="240" w:lineRule="auto"/>
        <w:jc w:val="both"/>
        <w:rPr>
          <w:rFonts w:asciiTheme="minorHAnsi" w:hAnsiTheme="minorHAnsi" w:cstheme="minorHAnsi"/>
          <w:bCs w:val="0"/>
          <w:i w:val="0"/>
        </w:rPr>
      </w:pPr>
      <w:r>
        <w:rPr>
          <w:rFonts w:asciiTheme="minorHAnsi" w:hAnsiTheme="minorHAnsi" w:cstheme="minorHAnsi"/>
          <w:b/>
          <w:i w:val="0"/>
        </w:rPr>
        <w:t>5  Language, style</w:t>
      </w:r>
      <w:r w:rsidR="00126C0D">
        <w:rPr>
          <w:rFonts w:asciiTheme="minorHAnsi" w:hAnsiTheme="minorHAnsi" w:cstheme="minorHAnsi"/>
          <w:b/>
          <w:i w:val="0"/>
        </w:rPr>
        <w:t>,</w:t>
      </w:r>
      <w:r>
        <w:rPr>
          <w:rFonts w:asciiTheme="minorHAnsi" w:hAnsiTheme="minorHAnsi" w:cstheme="minorHAnsi"/>
          <w:b/>
          <w:i w:val="0"/>
        </w:rPr>
        <w:t xml:space="preserve"> and content</w:t>
      </w:r>
    </w:p>
    <w:p w14:paraId="4F33F9DC" w14:textId="7B13315B" w:rsidR="00ED7927" w:rsidRPr="00ED7927" w:rsidRDefault="00ED7927" w:rsidP="00ED7927">
      <w:pPr>
        <w:pStyle w:val="MainText"/>
        <w:ind w:firstLine="288"/>
        <w:rPr>
          <w:rFonts w:asciiTheme="minorHAnsi" w:hAnsiTheme="minorHAnsi" w:cstheme="minorHAnsi"/>
          <w:bCs/>
          <w:lang w:val="en-US"/>
        </w:rPr>
      </w:pPr>
      <w:r w:rsidRPr="00ED7927">
        <w:rPr>
          <w:rFonts w:asciiTheme="minorHAnsi" w:hAnsiTheme="minorHAnsi" w:cstheme="minorHAnsi"/>
          <w:bCs/>
          <w:lang w:val="en-US"/>
        </w:rPr>
        <w:t xml:space="preserve">British </w:t>
      </w:r>
      <w:r>
        <w:rPr>
          <w:rFonts w:asciiTheme="minorHAnsi" w:hAnsiTheme="minorHAnsi" w:cstheme="minorHAnsi"/>
          <w:bCs/>
          <w:lang w:val="en-US"/>
        </w:rPr>
        <w:t xml:space="preserve">and US </w:t>
      </w:r>
      <w:r w:rsidRPr="00ED7927">
        <w:rPr>
          <w:rFonts w:asciiTheme="minorHAnsi" w:hAnsiTheme="minorHAnsi" w:cstheme="minorHAnsi"/>
          <w:bCs/>
          <w:lang w:val="en-US"/>
        </w:rPr>
        <w:t>English are acceptable</w:t>
      </w:r>
      <w:r w:rsidR="00126C0D">
        <w:rPr>
          <w:rFonts w:asciiTheme="minorHAnsi" w:hAnsiTheme="minorHAnsi" w:cstheme="minorHAnsi"/>
          <w:bCs/>
          <w:lang w:val="en-US"/>
        </w:rPr>
        <w:t xml:space="preserve"> regarding spelling and dialect,</w:t>
      </w:r>
      <w:r w:rsidRPr="00ED7927">
        <w:rPr>
          <w:rFonts w:asciiTheme="minorHAnsi" w:hAnsiTheme="minorHAnsi" w:cstheme="minorHAnsi"/>
          <w:bCs/>
          <w:lang w:val="en-US"/>
        </w:rPr>
        <w:t xml:space="preserve"> provided they are used consistently. To ensure suitability for an international audience, please pay attention to the following: </w:t>
      </w:r>
    </w:p>
    <w:p w14:paraId="18054DCF" w14:textId="615B04BB" w:rsidR="00ED7927" w:rsidRPr="00ED7927" w:rsidRDefault="00ED7927" w:rsidP="00654E91">
      <w:pPr>
        <w:pStyle w:val="Bullets"/>
      </w:pPr>
      <w:r w:rsidRPr="00ED7927">
        <w:t xml:space="preserve">Write in a straightforward style </w:t>
      </w:r>
    </w:p>
    <w:p w14:paraId="1E86AC5B" w14:textId="2DB1E91D" w:rsidR="00ED7927" w:rsidRPr="00ED7927" w:rsidRDefault="00ED7927" w:rsidP="00654E91">
      <w:pPr>
        <w:pStyle w:val="Bullets"/>
      </w:pPr>
      <w:r w:rsidRPr="00ED7927">
        <w:t xml:space="preserve">Try to avoid long or complex sentence structures </w:t>
      </w:r>
    </w:p>
    <w:p w14:paraId="2F8EF4B4" w14:textId="0C0E6B7C" w:rsidR="00ED7927" w:rsidRPr="00ED7927" w:rsidRDefault="00ED7927" w:rsidP="00654E91">
      <w:pPr>
        <w:pStyle w:val="Bullets"/>
      </w:pPr>
      <w:r w:rsidRPr="00ED7927">
        <w:t xml:space="preserve">Briefly explain all technical terms that may be unfamiliar to some readers </w:t>
      </w:r>
    </w:p>
    <w:p w14:paraId="1A4E6879" w14:textId="6F750B86" w:rsidR="00ED7927" w:rsidRPr="00ED7927" w:rsidRDefault="00ED7927" w:rsidP="00ED7927">
      <w:pPr>
        <w:pStyle w:val="MainText"/>
        <w:numPr>
          <w:ilvl w:val="0"/>
          <w:numId w:val="17"/>
        </w:numPr>
        <w:rPr>
          <w:rFonts w:asciiTheme="minorHAnsi" w:hAnsiTheme="minorHAnsi" w:cstheme="minorHAnsi"/>
          <w:bCs/>
          <w:lang w:val="en-US"/>
        </w:rPr>
      </w:pPr>
      <w:r w:rsidRPr="00ED7927">
        <w:rPr>
          <w:rFonts w:asciiTheme="minorHAnsi" w:hAnsiTheme="minorHAnsi" w:cstheme="minorHAnsi"/>
          <w:bCs/>
          <w:lang w:val="en-US"/>
        </w:rPr>
        <w:t xml:space="preserve">Explain all acronyms at first use, i.e </w:t>
      </w:r>
      <w:r>
        <w:rPr>
          <w:rFonts w:asciiTheme="minorHAnsi" w:hAnsiTheme="minorHAnsi" w:cstheme="minorHAnsi"/>
          <w:bCs/>
          <w:lang w:val="en-US"/>
        </w:rPr>
        <w:t>International Forum on Knowledge Asset Dynamics</w:t>
      </w:r>
      <w:r w:rsidRPr="00ED7927">
        <w:rPr>
          <w:rFonts w:asciiTheme="minorHAnsi" w:hAnsiTheme="minorHAnsi" w:cstheme="minorHAnsi"/>
          <w:bCs/>
          <w:lang w:val="en-US"/>
        </w:rPr>
        <w:t xml:space="preserve"> (</w:t>
      </w:r>
      <w:r>
        <w:rPr>
          <w:rFonts w:asciiTheme="minorHAnsi" w:hAnsiTheme="minorHAnsi" w:cstheme="minorHAnsi"/>
          <w:bCs/>
          <w:lang w:val="en-US"/>
        </w:rPr>
        <w:t>IFKAD</w:t>
      </w:r>
      <w:r w:rsidRPr="00ED7927">
        <w:rPr>
          <w:rFonts w:asciiTheme="minorHAnsi" w:hAnsiTheme="minorHAnsi" w:cstheme="minorHAnsi"/>
          <w:bCs/>
          <w:lang w:val="en-US"/>
        </w:rPr>
        <w:t xml:space="preserve">) </w:t>
      </w:r>
    </w:p>
    <w:p w14:paraId="4D0A9D95" w14:textId="24ED6517" w:rsidR="00ED7927" w:rsidRPr="00ED7927" w:rsidRDefault="00ED7927" w:rsidP="00ED7927">
      <w:pPr>
        <w:pStyle w:val="MainText"/>
        <w:numPr>
          <w:ilvl w:val="0"/>
          <w:numId w:val="17"/>
        </w:numPr>
        <w:rPr>
          <w:rFonts w:asciiTheme="minorHAnsi" w:hAnsiTheme="minorHAnsi" w:cstheme="minorHAnsi"/>
          <w:bCs/>
          <w:lang w:val="en-US"/>
        </w:rPr>
      </w:pPr>
      <w:r w:rsidRPr="00ED7927">
        <w:rPr>
          <w:rFonts w:asciiTheme="minorHAnsi" w:hAnsiTheme="minorHAnsi" w:cstheme="minorHAnsi"/>
          <w:bCs/>
          <w:lang w:val="en-US"/>
        </w:rPr>
        <w:t xml:space="preserve">Explain all local references (e.g. not everyone is familiar with city names in a country) </w:t>
      </w:r>
    </w:p>
    <w:p w14:paraId="2B4C3CBD" w14:textId="762690E3" w:rsidR="00ED7927" w:rsidRPr="00ED7927" w:rsidRDefault="00ED7927" w:rsidP="00ED7927">
      <w:pPr>
        <w:pStyle w:val="MainText"/>
        <w:numPr>
          <w:ilvl w:val="0"/>
          <w:numId w:val="17"/>
        </w:numPr>
        <w:rPr>
          <w:rFonts w:asciiTheme="minorHAnsi" w:hAnsiTheme="minorHAnsi" w:cstheme="minorHAnsi"/>
          <w:bCs/>
          <w:lang w:val="en-US"/>
        </w:rPr>
      </w:pPr>
      <w:r w:rsidRPr="00ED7927">
        <w:rPr>
          <w:rFonts w:asciiTheme="minorHAnsi" w:hAnsiTheme="minorHAnsi" w:cstheme="minorHAnsi"/>
          <w:bCs/>
          <w:lang w:val="en-US"/>
        </w:rPr>
        <w:t xml:space="preserve">Remember to spell check your paper before submission </w:t>
      </w:r>
    </w:p>
    <w:p w14:paraId="26C2EFCF" w14:textId="77777777" w:rsidR="00ED7927" w:rsidRPr="00ED7927" w:rsidRDefault="00ED7927" w:rsidP="00ED7927">
      <w:pPr>
        <w:pStyle w:val="MainText"/>
        <w:ind w:firstLine="288"/>
        <w:rPr>
          <w:rFonts w:asciiTheme="minorHAnsi" w:hAnsiTheme="minorHAnsi" w:cstheme="minorHAnsi"/>
          <w:bCs/>
          <w:lang w:val="en-US"/>
        </w:rPr>
      </w:pPr>
    </w:p>
    <w:p w14:paraId="1F76A72D" w14:textId="6C66F7AA" w:rsidR="00ED7927" w:rsidRPr="00ED7927" w:rsidRDefault="00ED7927" w:rsidP="00ED7927">
      <w:pPr>
        <w:pStyle w:val="MainText"/>
        <w:ind w:firstLine="288"/>
        <w:rPr>
          <w:rFonts w:asciiTheme="minorHAnsi" w:hAnsiTheme="minorHAnsi" w:cstheme="minorHAnsi"/>
          <w:bCs/>
          <w:lang w:val="en-US"/>
        </w:rPr>
      </w:pPr>
      <w:r w:rsidRPr="00ED7927">
        <w:rPr>
          <w:rFonts w:asciiTheme="minorHAnsi" w:hAnsiTheme="minorHAnsi" w:cstheme="minorHAnsi"/>
          <w:bCs/>
          <w:lang w:val="en-US"/>
        </w:rPr>
        <w:t xml:space="preserve">The one exception to </w:t>
      </w:r>
      <w:r w:rsidR="00126C0D">
        <w:rPr>
          <w:rFonts w:asciiTheme="minorHAnsi" w:hAnsiTheme="minorHAnsi" w:cstheme="minorHAnsi"/>
          <w:bCs/>
          <w:lang w:val="en-US"/>
        </w:rPr>
        <w:t>using</w:t>
      </w:r>
      <w:r w:rsidRPr="00ED7927">
        <w:rPr>
          <w:rFonts w:asciiTheme="minorHAnsi" w:hAnsiTheme="minorHAnsi" w:cstheme="minorHAnsi"/>
          <w:bCs/>
          <w:lang w:val="en-US"/>
        </w:rPr>
        <w:t xml:space="preserve"> </w:t>
      </w:r>
      <w:r w:rsidR="00126C0D">
        <w:rPr>
          <w:rFonts w:asciiTheme="minorHAnsi" w:hAnsiTheme="minorHAnsi" w:cstheme="minorHAnsi"/>
          <w:bCs/>
          <w:lang w:val="en-US"/>
        </w:rPr>
        <w:t>the standard</w:t>
      </w:r>
      <w:r w:rsidRPr="00ED7927">
        <w:rPr>
          <w:rFonts w:asciiTheme="minorHAnsi" w:hAnsiTheme="minorHAnsi" w:cstheme="minorHAnsi"/>
          <w:bCs/>
          <w:lang w:val="en-US"/>
        </w:rPr>
        <w:t xml:space="preserve"> style is </w:t>
      </w:r>
      <w:r w:rsidR="00126C0D">
        <w:rPr>
          <w:rFonts w:asciiTheme="minorHAnsi" w:hAnsiTheme="minorHAnsi" w:cstheme="minorHAnsi"/>
          <w:bCs/>
          <w:lang w:val="en-US"/>
        </w:rPr>
        <w:t>using</w:t>
      </w:r>
      <w:r w:rsidRPr="00ED7927">
        <w:rPr>
          <w:rFonts w:asciiTheme="minorHAnsi" w:hAnsiTheme="minorHAnsi" w:cstheme="minorHAnsi"/>
          <w:bCs/>
          <w:lang w:val="en-US"/>
        </w:rPr>
        <w:t xml:space="preserve"> </w:t>
      </w:r>
      <w:r w:rsidR="00126C0D">
        <w:rPr>
          <w:rFonts w:asciiTheme="minorHAnsi" w:hAnsiTheme="minorHAnsi" w:cstheme="minorHAnsi"/>
          <w:bCs/>
          <w:lang w:val="en-US"/>
        </w:rPr>
        <w:t xml:space="preserve">the </w:t>
      </w:r>
      <w:r w:rsidRPr="00ED7927">
        <w:rPr>
          <w:rFonts w:asciiTheme="minorHAnsi" w:hAnsiTheme="minorHAnsi" w:cstheme="minorHAnsi"/>
          <w:bCs/>
          <w:lang w:val="en-US"/>
        </w:rPr>
        <w:t xml:space="preserve">Bullets style to format bulleted lists (as above). Please use the small </w:t>
      </w:r>
      <w:r>
        <w:rPr>
          <w:rFonts w:asciiTheme="minorHAnsi" w:hAnsiTheme="minorHAnsi" w:cstheme="minorHAnsi"/>
          <w:bCs/>
          <w:lang w:val="en-US"/>
        </w:rPr>
        <w:t>circle</w:t>
      </w:r>
      <w:r w:rsidRPr="00ED7927">
        <w:rPr>
          <w:rFonts w:asciiTheme="minorHAnsi" w:hAnsiTheme="minorHAnsi" w:cstheme="minorHAnsi"/>
          <w:bCs/>
          <w:lang w:val="en-US"/>
        </w:rPr>
        <w:t xml:space="preserve"> bullet as shown. If essential</w:t>
      </w:r>
      <w:r w:rsidR="00126C0D">
        <w:rPr>
          <w:rFonts w:asciiTheme="minorHAnsi" w:hAnsiTheme="minorHAnsi" w:cstheme="minorHAnsi"/>
          <w:bCs/>
          <w:lang w:val="en-US"/>
        </w:rPr>
        <w:t>,</w:t>
      </w:r>
      <w:r w:rsidRPr="00ED7927">
        <w:rPr>
          <w:rFonts w:asciiTheme="minorHAnsi" w:hAnsiTheme="minorHAnsi" w:cstheme="minorHAnsi"/>
          <w:bCs/>
          <w:lang w:val="en-US"/>
        </w:rPr>
        <w:t xml:space="preserve"> then a numbered list may be used, but this is not </w:t>
      </w:r>
      <w:r w:rsidR="00126C0D">
        <w:rPr>
          <w:rFonts w:asciiTheme="minorHAnsi" w:hAnsiTheme="minorHAnsi" w:cstheme="minorHAnsi"/>
          <w:bCs/>
          <w:lang w:val="en-US"/>
        </w:rPr>
        <w:t xml:space="preserve">a </w:t>
      </w:r>
      <w:r w:rsidRPr="00ED7927">
        <w:rPr>
          <w:rFonts w:asciiTheme="minorHAnsi" w:hAnsiTheme="minorHAnsi" w:cstheme="minorHAnsi"/>
          <w:bCs/>
          <w:lang w:val="en-US"/>
        </w:rPr>
        <w:t xml:space="preserve">preferred practice. </w:t>
      </w:r>
    </w:p>
    <w:p w14:paraId="72FDEBB7" w14:textId="5E24B9E1" w:rsidR="00ED7927" w:rsidRPr="00FA716E" w:rsidRDefault="00ED7927" w:rsidP="00ED7927">
      <w:pPr>
        <w:pStyle w:val="MainText"/>
        <w:ind w:firstLine="288"/>
        <w:rPr>
          <w:rFonts w:asciiTheme="minorHAnsi" w:hAnsiTheme="minorHAnsi" w:cstheme="minorHAnsi"/>
          <w:bCs/>
        </w:rPr>
      </w:pPr>
      <w:r w:rsidRPr="00ED7927">
        <w:rPr>
          <w:rFonts w:asciiTheme="minorHAnsi" w:hAnsiTheme="minorHAnsi" w:cstheme="minorHAnsi"/>
          <w:bCs/>
          <w:lang w:val="en-US"/>
        </w:rPr>
        <w:t>Please note that if English is not your native language</w:t>
      </w:r>
      <w:r w:rsidR="00126C0D">
        <w:rPr>
          <w:rFonts w:asciiTheme="minorHAnsi" w:hAnsiTheme="minorHAnsi" w:cstheme="minorHAnsi"/>
          <w:bCs/>
          <w:lang w:val="en-US"/>
        </w:rPr>
        <w:t>,</w:t>
      </w:r>
      <w:r w:rsidRPr="00ED7927">
        <w:rPr>
          <w:rFonts w:asciiTheme="minorHAnsi" w:hAnsiTheme="minorHAnsi" w:cstheme="minorHAnsi"/>
          <w:bCs/>
          <w:lang w:val="en-US"/>
        </w:rPr>
        <w:t xml:space="preserve"> we request that you </w:t>
      </w:r>
      <w:r w:rsidR="00126C0D">
        <w:rPr>
          <w:rFonts w:asciiTheme="minorHAnsi" w:hAnsiTheme="minorHAnsi" w:cstheme="minorHAnsi"/>
          <w:bCs/>
          <w:lang w:val="en-US"/>
        </w:rPr>
        <w:t>proofread your paper</w:t>
      </w:r>
      <w:r w:rsidRPr="00ED7927">
        <w:rPr>
          <w:rFonts w:asciiTheme="minorHAnsi" w:hAnsiTheme="minorHAnsi" w:cstheme="minorHAnsi"/>
          <w:bCs/>
          <w:lang w:val="en-US"/>
        </w:rPr>
        <w:t xml:space="preserve"> by a fluent (preferably native) speaker</w:t>
      </w:r>
      <w:r w:rsidR="00126C0D">
        <w:rPr>
          <w:rFonts w:asciiTheme="minorHAnsi" w:hAnsiTheme="minorHAnsi" w:cstheme="minorHAnsi"/>
          <w:bCs/>
          <w:lang w:val="en-US"/>
        </w:rPr>
        <w:t>,</w:t>
      </w:r>
      <w:r w:rsidRPr="00ED7927">
        <w:rPr>
          <w:rFonts w:asciiTheme="minorHAnsi" w:hAnsiTheme="minorHAnsi" w:cstheme="minorHAnsi"/>
          <w:bCs/>
          <w:lang w:val="en-US"/>
        </w:rPr>
        <w:t xml:space="preserve"> as a poor standard of English may lead to your paper being returned.</w:t>
      </w:r>
    </w:p>
    <w:p w14:paraId="1248C1CC" w14:textId="4D36CF5F" w:rsidR="00ED7927" w:rsidRPr="00FA716E" w:rsidRDefault="00ED7927" w:rsidP="00ED7927">
      <w:pPr>
        <w:pStyle w:val="Heading2"/>
        <w:spacing w:line="240" w:lineRule="auto"/>
        <w:rPr>
          <w:rFonts w:asciiTheme="minorHAnsi" w:hAnsiTheme="minorHAnsi" w:cstheme="minorHAnsi"/>
          <w:b/>
          <w:sz w:val="20"/>
          <w:szCs w:val="20"/>
        </w:rPr>
      </w:pPr>
      <w:r>
        <w:rPr>
          <w:rFonts w:asciiTheme="minorHAnsi" w:hAnsiTheme="minorHAnsi" w:cstheme="minorHAnsi"/>
          <w:b/>
          <w:sz w:val="20"/>
          <w:szCs w:val="20"/>
        </w:rPr>
        <w:t>5</w:t>
      </w:r>
      <w:r w:rsidRPr="00FA716E">
        <w:rPr>
          <w:rFonts w:asciiTheme="minorHAnsi" w:hAnsiTheme="minorHAnsi" w:cstheme="minorHAnsi"/>
          <w:b/>
          <w:sz w:val="20"/>
          <w:szCs w:val="20"/>
        </w:rPr>
        <w:t xml:space="preserve">.1 </w:t>
      </w:r>
      <w:r>
        <w:rPr>
          <w:rFonts w:asciiTheme="minorHAnsi" w:hAnsiTheme="minorHAnsi" w:cstheme="minorHAnsi"/>
          <w:b/>
          <w:sz w:val="20"/>
          <w:szCs w:val="20"/>
        </w:rPr>
        <w:t>Page numbers, headers</w:t>
      </w:r>
      <w:r w:rsidR="00126C0D">
        <w:rPr>
          <w:rFonts w:asciiTheme="minorHAnsi" w:hAnsiTheme="minorHAnsi" w:cstheme="minorHAnsi"/>
          <w:b/>
          <w:sz w:val="20"/>
          <w:szCs w:val="20"/>
        </w:rPr>
        <w:t>,</w:t>
      </w:r>
      <w:r>
        <w:rPr>
          <w:rFonts w:asciiTheme="minorHAnsi" w:hAnsiTheme="minorHAnsi" w:cstheme="minorHAnsi"/>
          <w:b/>
          <w:sz w:val="20"/>
          <w:szCs w:val="20"/>
        </w:rPr>
        <w:t xml:space="preserve"> and footers</w:t>
      </w:r>
    </w:p>
    <w:p w14:paraId="466ACEF2" w14:textId="207C8A35" w:rsidR="00CB6ACC" w:rsidRDefault="00ED7927" w:rsidP="00ED7927">
      <w:pPr>
        <w:pStyle w:val="MainText"/>
        <w:spacing w:line="240" w:lineRule="auto"/>
        <w:ind w:firstLine="288"/>
        <w:rPr>
          <w:rFonts w:asciiTheme="minorHAnsi" w:hAnsiTheme="minorHAnsi" w:cstheme="minorHAnsi"/>
          <w:bCs/>
          <w:lang w:val="en-US"/>
        </w:rPr>
      </w:pPr>
      <w:r w:rsidRPr="00ED7927">
        <w:rPr>
          <w:rFonts w:asciiTheme="minorHAnsi" w:hAnsiTheme="minorHAnsi" w:cstheme="minorHAnsi"/>
          <w:bCs/>
          <w:lang w:val="en-US"/>
        </w:rPr>
        <w:t xml:space="preserve">Please do </w:t>
      </w:r>
      <w:r w:rsidR="00175369">
        <w:rPr>
          <w:rFonts w:asciiTheme="minorHAnsi" w:hAnsiTheme="minorHAnsi" w:cstheme="minorHAnsi"/>
          <w:bCs/>
          <w:lang w:val="en-US"/>
        </w:rPr>
        <w:t>NOT</w:t>
      </w:r>
      <w:r w:rsidRPr="00ED7927">
        <w:rPr>
          <w:rFonts w:asciiTheme="minorHAnsi" w:hAnsiTheme="minorHAnsi" w:cstheme="minorHAnsi"/>
          <w:bCs/>
          <w:lang w:val="en-US"/>
        </w:rPr>
        <w:t xml:space="preserve"> insert headers, footers</w:t>
      </w:r>
      <w:r w:rsidR="00126C0D">
        <w:rPr>
          <w:rFonts w:asciiTheme="minorHAnsi" w:hAnsiTheme="minorHAnsi" w:cstheme="minorHAnsi"/>
          <w:bCs/>
          <w:lang w:val="en-US"/>
        </w:rPr>
        <w:t>,</w:t>
      </w:r>
      <w:r w:rsidRPr="00ED7927">
        <w:rPr>
          <w:rFonts w:asciiTheme="minorHAnsi" w:hAnsiTheme="minorHAnsi" w:cstheme="minorHAnsi"/>
          <w:bCs/>
          <w:lang w:val="en-US"/>
        </w:rPr>
        <w:t xml:space="preserve"> or page numbers. Do </w:t>
      </w:r>
      <w:r w:rsidR="00175369">
        <w:rPr>
          <w:rFonts w:asciiTheme="minorHAnsi" w:hAnsiTheme="minorHAnsi" w:cstheme="minorHAnsi"/>
          <w:bCs/>
          <w:lang w:val="en-US"/>
        </w:rPr>
        <w:t>NOT</w:t>
      </w:r>
      <w:r w:rsidRPr="00ED7927">
        <w:rPr>
          <w:rFonts w:asciiTheme="minorHAnsi" w:hAnsiTheme="minorHAnsi" w:cstheme="minorHAnsi"/>
          <w:bCs/>
          <w:lang w:val="en-US"/>
        </w:rPr>
        <w:t xml:space="preserve"> refer to page numbers in your text as these will </w:t>
      </w:r>
      <w:r w:rsidR="00126C0D">
        <w:rPr>
          <w:rFonts w:asciiTheme="minorHAnsi" w:hAnsiTheme="minorHAnsi" w:cstheme="minorHAnsi"/>
          <w:bCs/>
          <w:lang w:val="en-US"/>
        </w:rPr>
        <w:t>differ</w:t>
      </w:r>
      <w:r w:rsidRPr="00ED7927">
        <w:rPr>
          <w:rFonts w:asciiTheme="minorHAnsi" w:hAnsiTheme="minorHAnsi" w:cstheme="minorHAnsi"/>
          <w:bCs/>
          <w:lang w:val="en-US"/>
        </w:rPr>
        <w:t xml:space="preserve"> when your paper is published. You can refer to section headings</w:t>
      </w:r>
      <w:r>
        <w:rPr>
          <w:rFonts w:asciiTheme="minorHAnsi" w:hAnsiTheme="minorHAnsi" w:cstheme="minorHAnsi"/>
          <w:bCs/>
          <w:lang w:val="en-US"/>
        </w:rPr>
        <w:t>.</w:t>
      </w:r>
    </w:p>
    <w:p w14:paraId="793B4809" w14:textId="70B64F65" w:rsidR="00ED7927" w:rsidRPr="00FA716E" w:rsidRDefault="00ED7927" w:rsidP="00ED7927">
      <w:pPr>
        <w:pStyle w:val="Heading2"/>
        <w:spacing w:line="240" w:lineRule="auto"/>
        <w:rPr>
          <w:rFonts w:asciiTheme="minorHAnsi" w:hAnsiTheme="minorHAnsi" w:cstheme="minorHAnsi"/>
          <w:b/>
          <w:sz w:val="20"/>
          <w:szCs w:val="20"/>
        </w:rPr>
      </w:pPr>
      <w:r>
        <w:rPr>
          <w:rFonts w:asciiTheme="minorHAnsi" w:hAnsiTheme="minorHAnsi" w:cstheme="minorHAnsi"/>
          <w:b/>
          <w:sz w:val="20"/>
          <w:szCs w:val="20"/>
        </w:rPr>
        <w:t>5</w:t>
      </w:r>
      <w:r w:rsidRPr="00FA716E">
        <w:rPr>
          <w:rFonts w:asciiTheme="minorHAnsi" w:hAnsiTheme="minorHAnsi" w:cstheme="minorHAnsi"/>
          <w:b/>
          <w:sz w:val="20"/>
          <w:szCs w:val="20"/>
        </w:rPr>
        <w:t>.</w:t>
      </w:r>
      <w:r>
        <w:rPr>
          <w:rFonts w:asciiTheme="minorHAnsi" w:hAnsiTheme="minorHAnsi" w:cstheme="minorHAnsi"/>
          <w:b/>
          <w:sz w:val="20"/>
          <w:szCs w:val="20"/>
        </w:rPr>
        <w:t>2</w:t>
      </w:r>
      <w:r w:rsidRPr="00FA716E">
        <w:rPr>
          <w:rFonts w:asciiTheme="minorHAnsi" w:hAnsiTheme="minorHAnsi" w:cstheme="minorHAnsi"/>
          <w:b/>
          <w:sz w:val="20"/>
          <w:szCs w:val="20"/>
        </w:rPr>
        <w:t xml:space="preserve"> </w:t>
      </w:r>
      <w:r>
        <w:rPr>
          <w:rFonts w:asciiTheme="minorHAnsi" w:hAnsiTheme="minorHAnsi" w:cstheme="minorHAnsi"/>
          <w:b/>
          <w:sz w:val="20"/>
          <w:szCs w:val="20"/>
        </w:rPr>
        <w:t>Acknowledgements</w:t>
      </w:r>
    </w:p>
    <w:p w14:paraId="72476A2B" w14:textId="77F65F4D" w:rsidR="00ED7927" w:rsidRDefault="00ED7927" w:rsidP="00ED7927">
      <w:pPr>
        <w:pStyle w:val="MainText"/>
        <w:spacing w:line="240" w:lineRule="auto"/>
        <w:ind w:firstLine="288"/>
        <w:rPr>
          <w:rFonts w:asciiTheme="minorHAnsi" w:hAnsiTheme="minorHAnsi" w:cstheme="minorHAnsi"/>
          <w:bCs/>
          <w:lang w:val="en-US"/>
        </w:rPr>
      </w:pPr>
      <w:r w:rsidRPr="00ED7927">
        <w:rPr>
          <w:rFonts w:asciiTheme="minorHAnsi" w:hAnsiTheme="minorHAnsi" w:cstheme="minorHAnsi"/>
          <w:bCs/>
          <w:lang w:val="en-US"/>
        </w:rPr>
        <w:t xml:space="preserve">If you wish to make acknowledgments in your paper, these should appear immediately before the </w:t>
      </w:r>
      <w:r w:rsidR="004A4466">
        <w:rPr>
          <w:rFonts w:asciiTheme="minorHAnsi" w:hAnsiTheme="minorHAnsi" w:cstheme="minorHAnsi"/>
          <w:bCs/>
          <w:lang w:val="en-US"/>
        </w:rPr>
        <w:t>Ethics and AI declarations</w:t>
      </w:r>
      <w:r w:rsidRPr="00ED7927">
        <w:rPr>
          <w:rFonts w:asciiTheme="minorHAnsi" w:hAnsiTheme="minorHAnsi" w:cstheme="minorHAnsi"/>
          <w:bCs/>
          <w:lang w:val="en-US"/>
        </w:rPr>
        <w:t xml:space="preserve"> at the end of the paper</w:t>
      </w:r>
      <w:r w:rsidR="004A4466">
        <w:rPr>
          <w:rFonts w:asciiTheme="minorHAnsi" w:hAnsiTheme="minorHAnsi" w:cstheme="minorHAnsi"/>
          <w:bCs/>
          <w:lang w:val="en-US"/>
        </w:rPr>
        <w:t>, as a standalone paragraph</w:t>
      </w:r>
      <w:r>
        <w:rPr>
          <w:rFonts w:asciiTheme="minorHAnsi" w:hAnsiTheme="minorHAnsi" w:cstheme="minorHAnsi"/>
          <w:bCs/>
          <w:lang w:val="en-US"/>
        </w:rPr>
        <w:t>.</w:t>
      </w:r>
    </w:p>
    <w:p w14:paraId="6B878857" w14:textId="77777777" w:rsidR="00D92A7C" w:rsidRPr="00FA716E" w:rsidRDefault="00D92A7C" w:rsidP="00D92A7C">
      <w:pPr>
        <w:pStyle w:val="Heading2"/>
        <w:spacing w:line="240" w:lineRule="auto"/>
        <w:jc w:val="both"/>
        <w:rPr>
          <w:rFonts w:asciiTheme="minorHAnsi" w:hAnsiTheme="minorHAnsi" w:cstheme="minorHAnsi"/>
          <w:bCs w:val="0"/>
          <w:i w:val="0"/>
        </w:rPr>
      </w:pPr>
      <w:r>
        <w:rPr>
          <w:rFonts w:asciiTheme="minorHAnsi" w:hAnsiTheme="minorHAnsi" w:cstheme="minorHAnsi"/>
          <w:b/>
          <w:i w:val="0"/>
        </w:rPr>
        <w:t>6  Conclusions</w:t>
      </w:r>
    </w:p>
    <w:p w14:paraId="49867075" w14:textId="77777777" w:rsidR="00D92A7C" w:rsidRPr="00CB6ACC" w:rsidRDefault="00D92A7C" w:rsidP="00D92A7C">
      <w:pPr>
        <w:pStyle w:val="MainText"/>
        <w:spacing w:line="240" w:lineRule="auto"/>
        <w:ind w:firstLine="288"/>
        <w:rPr>
          <w:rFonts w:asciiTheme="minorHAnsi" w:hAnsiTheme="minorHAnsi" w:cstheme="minorHAnsi"/>
          <w:bCs/>
          <w:lang w:val="en-US"/>
        </w:rPr>
      </w:pPr>
      <w:r>
        <w:rPr>
          <w:rFonts w:asciiTheme="minorHAnsi" w:hAnsiTheme="minorHAnsi" w:cstheme="minorHAnsi"/>
          <w:bCs/>
          <w:lang w:val="en-US"/>
        </w:rPr>
        <w:t>You must</w:t>
      </w:r>
      <w:r w:rsidRPr="00ED7927">
        <w:rPr>
          <w:rFonts w:asciiTheme="minorHAnsi" w:hAnsiTheme="minorHAnsi" w:cstheme="minorHAnsi"/>
          <w:bCs/>
          <w:lang w:val="en-US"/>
        </w:rPr>
        <w:t xml:space="preserve"> write for a</w:t>
      </w:r>
      <w:r>
        <w:rPr>
          <w:rFonts w:asciiTheme="minorHAnsi" w:hAnsiTheme="minorHAnsi" w:cstheme="minorHAnsi"/>
          <w:bCs/>
          <w:lang w:val="en-US"/>
        </w:rPr>
        <w:t xml:space="preserve">n academic </w:t>
      </w:r>
      <w:r w:rsidRPr="00ED7927">
        <w:rPr>
          <w:rFonts w:asciiTheme="minorHAnsi" w:hAnsiTheme="minorHAnsi" w:cstheme="minorHAnsi"/>
          <w:bCs/>
          <w:lang w:val="en-US"/>
        </w:rPr>
        <w:t>audience</w:t>
      </w:r>
      <w:r>
        <w:rPr>
          <w:rFonts w:asciiTheme="minorHAnsi" w:hAnsiTheme="minorHAnsi" w:cstheme="minorHAnsi"/>
          <w:bCs/>
          <w:lang w:val="en-US"/>
        </w:rPr>
        <w:t xml:space="preserve"> with practical implications for practitioners</w:t>
      </w:r>
      <w:r w:rsidRPr="00ED7927">
        <w:rPr>
          <w:rFonts w:asciiTheme="minorHAnsi" w:hAnsiTheme="minorHAnsi" w:cstheme="minorHAnsi"/>
          <w:bCs/>
          <w:lang w:val="en-US"/>
        </w:rPr>
        <w:t xml:space="preserve">. It is also </w:t>
      </w:r>
      <w:r>
        <w:rPr>
          <w:rFonts w:asciiTheme="minorHAnsi" w:hAnsiTheme="minorHAnsi" w:cstheme="minorHAnsi"/>
          <w:bCs/>
          <w:lang w:val="en-US"/>
        </w:rPr>
        <w:t>crucial</w:t>
      </w:r>
      <w:r w:rsidRPr="00ED7927">
        <w:rPr>
          <w:rFonts w:asciiTheme="minorHAnsi" w:hAnsiTheme="minorHAnsi" w:cstheme="minorHAnsi"/>
          <w:bCs/>
          <w:lang w:val="en-US"/>
        </w:rPr>
        <w:t xml:space="preserve"> that your work is presented </w:t>
      </w:r>
      <w:r>
        <w:rPr>
          <w:rFonts w:asciiTheme="minorHAnsi" w:hAnsiTheme="minorHAnsi" w:cstheme="minorHAnsi"/>
          <w:bCs/>
          <w:lang w:val="en-US"/>
        </w:rPr>
        <w:t>professionally</w:t>
      </w:r>
      <w:r w:rsidRPr="00ED7927">
        <w:rPr>
          <w:rFonts w:asciiTheme="minorHAnsi" w:hAnsiTheme="minorHAnsi" w:cstheme="minorHAnsi"/>
          <w:bCs/>
          <w:lang w:val="en-US"/>
        </w:rPr>
        <w:t>. These guidelines should help to achieve that goal. By adhering to these guidelines, you help the conference organi</w:t>
      </w:r>
      <w:r>
        <w:rPr>
          <w:rFonts w:asciiTheme="minorHAnsi" w:hAnsiTheme="minorHAnsi" w:cstheme="minorHAnsi"/>
          <w:bCs/>
          <w:lang w:val="en-US"/>
        </w:rPr>
        <w:t>z</w:t>
      </w:r>
      <w:r w:rsidRPr="00ED7927">
        <w:rPr>
          <w:rFonts w:asciiTheme="minorHAnsi" w:hAnsiTheme="minorHAnsi" w:cstheme="minorHAnsi"/>
          <w:bCs/>
          <w:lang w:val="en-US"/>
        </w:rPr>
        <w:t xml:space="preserve">ers tremendously in ensuring </w:t>
      </w:r>
      <w:r>
        <w:rPr>
          <w:rFonts w:asciiTheme="minorHAnsi" w:hAnsiTheme="minorHAnsi" w:cstheme="minorHAnsi"/>
          <w:bCs/>
          <w:lang w:val="en-US"/>
        </w:rPr>
        <w:t xml:space="preserve">an </w:t>
      </w:r>
      <w:r w:rsidRPr="00ED7927">
        <w:rPr>
          <w:rFonts w:asciiTheme="minorHAnsi" w:hAnsiTheme="minorHAnsi" w:cstheme="minorHAnsi"/>
          <w:bCs/>
          <w:lang w:val="en-US"/>
        </w:rPr>
        <w:t>impressive presentation of your paper</w:t>
      </w:r>
      <w:r>
        <w:rPr>
          <w:rFonts w:asciiTheme="minorHAnsi" w:hAnsiTheme="minorHAnsi" w:cstheme="minorHAnsi"/>
          <w:bCs/>
          <w:lang w:val="en-US"/>
        </w:rPr>
        <w:t>,</w:t>
      </w:r>
      <w:r w:rsidRPr="00ED7927">
        <w:rPr>
          <w:rFonts w:asciiTheme="minorHAnsi" w:hAnsiTheme="minorHAnsi" w:cstheme="minorHAnsi"/>
          <w:bCs/>
          <w:lang w:val="en-US"/>
        </w:rPr>
        <w:t xml:space="preserve"> and we thank you for your cooperation.</w:t>
      </w:r>
    </w:p>
    <w:p w14:paraId="3AFD0EFE" w14:textId="104AD0A8" w:rsidR="00ED7927" w:rsidRPr="00FA716E" w:rsidRDefault="00EC72AE" w:rsidP="00ED7927">
      <w:pPr>
        <w:pStyle w:val="Heading2"/>
        <w:spacing w:line="240" w:lineRule="auto"/>
        <w:jc w:val="both"/>
        <w:rPr>
          <w:rFonts w:asciiTheme="minorHAnsi" w:hAnsiTheme="minorHAnsi" w:cstheme="minorHAnsi"/>
          <w:bCs w:val="0"/>
          <w:i w:val="0"/>
        </w:rPr>
      </w:pPr>
      <w:r>
        <w:rPr>
          <w:rFonts w:asciiTheme="minorHAnsi" w:hAnsiTheme="minorHAnsi" w:cstheme="minorHAnsi"/>
          <w:b/>
          <w:i w:val="0"/>
        </w:rPr>
        <w:t>7</w:t>
      </w:r>
      <w:r w:rsidR="00ED7927">
        <w:rPr>
          <w:rFonts w:asciiTheme="minorHAnsi" w:hAnsiTheme="minorHAnsi" w:cstheme="minorHAnsi"/>
          <w:b/>
          <w:i w:val="0"/>
        </w:rPr>
        <w:t xml:space="preserve">  Ethics declaration</w:t>
      </w:r>
    </w:p>
    <w:p w14:paraId="11262C32" w14:textId="77777777" w:rsidR="00ED7927" w:rsidRPr="00ED7927" w:rsidRDefault="00ED7927" w:rsidP="00ED7927">
      <w:pPr>
        <w:pStyle w:val="MainText"/>
        <w:rPr>
          <w:rFonts w:asciiTheme="minorHAnsi" w:hAnsiTheme="minorHAnsi" w:cstheme="minorHAnsi"/>
          <w:bCs/>
          <w:lang w:val="en-US"/>
        </w:rPr>
      </w:pPr>
      <w:r w:rsidRPr="00ED7927">
        <w:rPr>
          <w:rFonts w:asciiTheme="minorHAnsi" w:hAnsiTheme="minorHAnsi" w:cstheme="minorHAnsi"/>
          <w:bCs/>
          <w:lang w:val="en-US"/>
        </w:rPr>
        <w:t xml:space="preserve">Include a section at the end of your paper stating whether you needed ethical clearance for the research referred to in this paper and if you did provide a reference to the permission granted. </w:t>
      </w:r>
    </w:p>
    <w:p w14:paraId="7D59A765" w14:textId="4E3EF396" w:rsidR="00ED7927" w:rsidRPr="00FA716E" w:rsidRDefault="00EC72AE" w:rsidP="00ED7927">
      <w:pPr>
        <w:pStyle w:val="Heading2"/>
        <w:spacing w:line="240" w:lineRule="auto"/>
        <w:jc w:val="both"/>
        <w:rPr>
          <w:rFonts w:asciiTheme="minorHAnsi" w:hAnsiTheme="minorHAnsi" w:cstheme="minorHAnsi"/>
          <w:bCs w:val="0"/>
          <w:i w:val="0"/>
        </w:rPr>
      </w:pPr>
      <w:r>
        <w:rPr>
          <w:rFonts w:asciiTheme="minorHAnsi" w:hAnsiTheme="minorHAnsi" w:cstheme="minorHAnsi"/>
          <w:b/>
          <w:i w:val="0"/>
        </w:rPr>
        <w:t>8</w:t>
      </w:r>
      <w:r w:rsidR="00ED7927">
        <w:rPr>
          <w:rFonts w:asciiTheme="minorHAnsi" w:hAnsiTheme="minorHAnsi" w:cstheme="minorHAnsi"/>
          <w:b/>
          <w:i w:val="0"/>
        </w:rPr>
        <w:t xml:space="preserve">  AI declaration</w:t>
      </w:r>
    </w:p>
    <w:p w14:paraId="6CC240E4" w14:textId="4CDFE297" w:rsidR="00ED7927" w:rsidRPr="00ED7927" w:rsidRDefault="00622DD6" w:rsidP="00ED7927">
      <w:pPr>
        <w:pStyle w:val="MainText"/>
        <w:rPr>
          <w:rFonts w:asciiTheme="minorHAnsi" w:hAnsiTheme="minorHAnsi" w:cstheme="minorHAnsi"/>
          <w:bCs/>
          <w:lang w:val="en-US"/>
        </w:rPr>
      </w:pPr>
      <w:r>
        <w:rPr>
          <w:rFonts w:asciiTheme="minorHAnsi" w:hAnsiTheme="minorHAnsi" w:cstheme="minorHAnsi"/>
          <w:bCs/>
          <w:lang w:val="en-US"/>
        </w:rPr>
        <w:t xml:space="preserve">Include a section stating whether you used or not any AI tools. </w:t>
      </w:r>
      <w:r w:rsidR="00ED7927" w:rsidRPr="00ED7927">
        <w:rPr>
          <w:rFonts w:asciiTheme="minorHAnsi" w:hAnsiTheme="minorHAnsi" w:cstheme="minorHAnsi"/>
          <w:bCs/>
          <w:lang w:val="en-US"/>
        </w:rPr>
        <w:t xml:space="preserve">If you have used an AI tool in </w:t>
      </w:r>
      <w:r w:rsidR="00126C0D">
        <w:rPr>
          <w:rFonts w:asciiTheme="minorHAnsi" w:hAnsiTheme="minorHAnsi" w:cstheme="minorHAnsi"/>
          <w:bCs/>
          <w:lang w:val="en-US"/>
        </w:rPr>
        <w:t>developing</w:t>
      </w:r>
      <w:r w:rsidR="00ED7927" w:rsidRPr="00ED7927">
        <w:rPr>
          <w:rFonts w:asciiTheme="minorHAnsi" w:hAnsiTheme="minorHAnsi" w:cstheme="minorHAnsi"/>
          <w:bCs/>
          <w:lang w:val="en-US"/>
        </w:rPr>
        <w:t xml:space="preserve"> the paper</w:t>
      </w:r>
      <w:r w:rsidR="00126C0D">
        <w:rPr>
          <w:rFonts w:asciiTheme="minorHAnsi" w:hAnsiTheme="minorHAnsi" w:cstheme="minorHAnsi"/>
          <w:bCs/>
          <w:lang w:val="en-US"/>
        </w:rPr>
        <w:t>,</w:t>
      </w:r>
      <w:r w:rsidR="00ED7927" w:rsidRPr="00ED7927">
        <w:rPr>
          <w:rFonts w:asciiTheme="minorHAnsi" w:hAnsiTheme="minorHAnsi" w:cstheme="minorHAnsi"/>
          <w:bCs/>
          <w:lang w:val="en-US"/>
        </w:rPr>
        <w:t xml:space="preserve"> it must be declared </w:t>
      </w:r>
      <w:r>
        <w:rPr>
          <w:rFonts w:asciiTheme="minorHAnsi" w:hAnsiTheme="minorHAnsi" w:cstheme="minorHAnsi"/>
          <w:bCs/>
          <w:lang w:val="en-US"/>
        </w:rPr>
        <w:t xml:space="preserve">what tool was used, </w:t>
      </w:r>
      <w:r w:rsidR="00ED7927" w:rsidRPr="00ED7927">
        <w:rPr>
          <w:rFonts w:asciiTheme="minorHAnsi" w:hAnsiTheme="minorHAnsi" w:cstheme="minorHAnsi"/>
          <w:bCs/>
          <w:lang w:val="en-US"/>
        </w:rPr>
        <w:t xml:space="preserve">how the tool was used and how you used the material the tool produced in the paper you have submitted. </w:t>
      </w:r>
    </w:p>
    <w:p w14:paraId="5B50F39B" w14:textId="7586B8DA" w:rsidR="00ED7927" w:rsidRPr="00FA716E" w:rsidRDefault="00ED7927" w:rsidP="00ED7927">
      <w:pPr>
        <w:pStyle w:val="Heading2"/>
        <w:spacing w:line="240" w:lineRule="auto"/>
        <w:jc w:val="both"/>
        <w:rPr>
          <w:rFonts w:asciiTheme="minorHAnsi" w:hAnsiTheme="minorHAnsi" w:cstheme="minorHAnsi"/>
          <w:bCs w:val="0"/>
          <w:i w:val="0"/>
        </w:rPr>
      </w:pPr>
      <w:r>
        <w:rPr>
          <w:rFonts w:asciiTheme="minorHAnsi" w:hAnsiTheme="minorHAnsi" w:cstheme="minorHAnsi"/>
          <w:b/>
          <w:i w:val="0"/>
        </w:rPr>
        <w:t>References</w:t>
      </w:r>
    </w:p>
    <w:p w14:paraId="5EDB4E65" w14:textId="59B9D6A3" w:rsidR="00654E91" w:rsidRPr="00654E91" w:rsidRDefault="00654E91" w:rsidP="00654E91">
      <w:pPr>
        <w:pStyle w:val="RefNotes"/>
        <w:spacing w:after="0" w:line="240" w:lineRule="auto"/>
        <w:rPr>
          <w:rFonts w:asciiTheme="minorHAnsi" w:hAnsiTheme="minorHAnsi" w:cstheme="minorHAnsi"/>
          <w:sz w:val="20"/>
          <w:szCs w:val="20"/>
          <w:lang w:val="en-US"/>
        </w:rPr>
      </w:pPr>
      <w:r w:rsidRPr="00654E91">
        <w:rPr>
          <w:rFonts w:asciiTheme="minorHAnsi" w:hAnsiTheme="minorHAnsi" w:cstheme="minorHAnsi"/>
          <w:sz w:val="20"/>
          <w:szCs w:val="20"/>
          <w:lang w:val="en-US"/>
        </w:rPr>
        <w:t>References in the text should be a</w:t>
      </w:r>
      <w:r w:rsidR="00622DD6">
        <w:rPr>
          <w:rFonts w:asciiTheme="minorHAnsi" w:hAnsiTheme="minorHAnsi" w:cstheme="minorHAnsi"/>
          <w:sz w:val="20"/>
          <w:szCs w:val="20"/>
          <w:lang w:val="en-US"/>
        </w:rPr>
        <w:t>ppear as</w:t>
      </w:r>
      <w:r w:rsidRPr="00654E91">
        <w:rPr>
          <w:rFonts w:asciiTheme="minorHAnsi" w:hAnsiTheme="minorHAnsi" w:cstheme="minorHAnsi"/>
          <w:sz w:val="20"/>
          <w:szCs w:val="20"/>
          <w:lang w:val="en-US"/>
        </w:rPr>
        <w:t xml:space="preserve"> follow</w:t>
      </w:r>
      <w:r w:rsidR="00622DD6">
        <w:rPr>
          <w:rFonts w:asciiTheme="minorHAnsi" w:hAnsiTheme="minorHAnsi" w:cstheme="minorHAnsi"/>
          <w:sz w:val="20"/>
          <w:szCs w:val="20"/>
          <w:lang w:val="en-US"/>
        </w:rPr>
        <w:t>ing examples</w:t>
      </w:r>
      <w:r w:rsidRPr="00654E91">
        <w:rPr>
          <w:rFonts w:asciiTheme="minorHAnsi" w:hAnsiTheme="minorHAnsi" w:cstheme="minorHAnsi"/>
          <w:sz w:val="20"/>
          <w:szCs w:val="20"/>
          <w:lang w:val="en-US"/>
        </w:rPr>
        <w:t xml:space="preserve">: </w:t>
      </w:r>
    </w:p>
    <w:p w14:paraId="78F74A9C" w14:textId="77777777" w:rsidR="00654E91" w:rsidRDefault="00654E91" w:rsidP="00654E91">
      <w:pPr>
        <w:pStyle w:val="RefNotes"/>
        <w:spacing w:after="0" w:line="240" w:lineRule="auto"/>
        <w:ind w:left="0" w:firstLine="288"/>
        <w:rPr>
          <w:rFonts w:asciiTheme="minorHAnsi" w:hAnsiTheme="minorHAnsi" w:cstheme="minorHAnsi"/>
          <w:sz w:val="20"/>
          <w:szCs w:val="20"/>
          <w:lang w:val="en-US"/>
        </w:rPr>
      </w:pPr>
    </w:p>
    <w:p w14:paraId="1E5B5B60" w14:textId="400FB2E1" w:rsidR="00654E91" w:rsidRPr="00654E91" w:rsidRDefault="00FE1E92" w:rsidP="00654E91">
      <w:pPr>
        <w:pStyle w:val="RefNotes"/>
        <w:spacing w:after="0" w:line="240" w:lineRule="auto"/>
        <w:ind w:left="0" w:firstLine="288"/>
        <w:rPr>
          <w:rFonts w:asciiTheme="minorHAnsi" w:hAnsiTheme="minorHAnsi" w:cstheme="minorHAnsi"/>
          <w:sz w:val="20"/>
          <w:szCs w:val="20"/>
          <w:lang w:val="en-US"/>
        </w:rPr>
      </w:pPr>
      <w:r w:rsidRPr="00654E91">
        <w:rPr>
          <w:rFonts w:asciiTheme="minorHAnsi" w:hAnsiTheme="minorHAnsi" w:cstheme="minorHAnsi"/>
          <w:lang w:val="en-US"/>
        </w:rPr>
        <w:t>Goldberg</w:t>
      </w:r>
      <w:r w:rsidRPr="00654E91">
        <w:rPr>
          <w:rFonts w:asciiTheme="minorHAnsi" w:hAnsiTheme="minorHAnsi" w:cstheme="minorHAnsi"/>
          <w:sz w:val="20"/>
          <w:szCs w:val="20"/>
          <w:lang w:val="en-US"/>
        </w:rPr>
        <w:t xml:space="preserve"> </w:t>
      </w:r>
      <w:r w:rsidR="00654E91" w:rsidRPr="00654E91">
        <w:rPr>
          <w:rFonts w:asciiTheme="minorHAnsi" w:hAnsiTheme="minorHAnsi" w:cstheme="minorHAnsi"/>
          <w:sz w:val="20"/>
          <w:szCs w:val="20"/>
          <w:lang w:val="en-US"/>
        </w:rPr>
        <w:t>et al</w:t>
      </w:r>
      <w:r w:rsidR="00126C0D">
        <w:rPr>
          <w:rFonts w:asciiTheme="minorHAnsi" w:hAnsiTheme="minorHAnsi" w:cstheme="minorHAnsi"/>
          <w:sz w:val="20"/>
          <w:szCs w:val="20"/>
          <w:lang w:val="en-US"/>
        </w:rPr>
        <w:t>.</w:t>
      </w:r>
      <w:r w:rsidR="00654E91" w:rsidRPr="00654E91">
        <w:rPr>
          <w:rFonts w:asciiTheme="minorHAnsi" w:hAnsiTheme="minorHAnsi" w:cstheme="minorHAnsi"/>
          <w:sz w:val="20"/>
          <w:szCs w:val="20"/>
          <w:lang w:val="en-US"/>
        </w:rPr>
        <w:t xml:space="preserve"> (20</w:t>
      </w:r>
      <w:r w:rsidR="00126C0D">
        <w:rPr>
          <w:rFonts w:asciiTheme="minorHAnsi" w:hAnsiTheme="minorHAnsi" w:cstheme="minorHAnsi"/>
          <w:sz w:val="20"/>
          <w:szCs w:val="20"/>
          <w:lang w:val="en-US"/>
        </w:rPr>
        <w:t>11</w:t>
      </w:r>
      <w:r w:rsidR="00654E91" w:rsidRPr="00654E91">
        <w:rPr>
          <w:rFonts w:asciiTheme="minorHAnsi" w:hAnsiTheme="minorHAnsi" w:cstheme="minorHAnsi"/>
          <w:sz w:val="20"/>
          <w:szCs w:val="20"/>
          <w:lang w:val="en-US"/>
        </w:rPr>
        <w:t xml:space="preserve">) state that financial planning is </w:t>
      </w:r>
      <w:r w:rsidR="00126C0D">
        <w:rPr>
          <w:rFonts w:asciiTheme="minorHAnsi" w:hAnsiTheme="minorHAnsi" w:cstheme="minorHAnsi"/>
          <w:sz w:val="20"/>
          <w:szCs w:val="20"/>
          <w:lang w:val="en-US"/>
        </w:rPr>
        <w:t>essential</w:t>
      </w:r>
      <w:r w:rsidR="00654E91" w:rsidRPr="00654E91">
        <w:rPr>
          <w:rFonts w:asciiTheme="minorHAnsi" w:hAnsiTheme="minorHAnsi" w:cstheme="minorHAnsi"/>
          <w:sz w:val="20"/>
          <w:szCs w:val="20"/>
          <w:lang w:val="en-US"/>
        </w:rPr>
        <w:t xml:space="preserve"> </w:t>
      </w:r>
      <w:r w:rsidR="00126C0D">
        <w:rPr>
          <w:rFonts w:asciiTheme="minorHAnsi" w:hAnsiTheme="minorHAnsi" w:cstheme="minorHAnsi"/>
          <w:sz w:val="20"/>
          <w:szCs w:val="20"/>
          <w:lang w:val="en-US"/>
        </w:rPr>
        <w:t>to</w:t>
      </w:r>
      <w:r w:rsidR="00654E91" w:rsidRPr="00654E91">
        <w:rPr>
          <w:rFonts w:asciiTheme="minorHAnsi" w:hAnsiTheme="minorHAnsi" w:cstheme="minorHAnsi"/>
          <w:sz w:val="20"/>
          <w:szCs w:val="20"/>
          <w:lang w:val="en-US"/>
        </w:rPr>
        <w:t xml:space="preserve"> any organi</w:t>
      </w:r>
      <w:r w:rsidR="00126C0D">
        <w:rPr>
          <w:rFonts w:asciiTheme="minorHAnsi" w:hAnsiTheme="minorHAnsi" w:cstheme="minorHAnsi"/>
          <w:sz w:val="20"/>
          <w:szCs w:val="20"/>
          <w:lang w:val="en-US"/>
        </w:rPr>
        <w:t>z</w:t>
      </w:r>
      <w:r w:rsidR="00654E91" w:rsidRPr="00654E91">
        <w:rPr>
          <w:rFonts w:asciiTheme="minorHAnsi" w:hAnsiTheme="minorHAnsi" w:cstheme="minorHAnsi"/>
          <w:sz w:val="20"/>
          <w:szCs w:val="20"/>
          <w:lang w:val="en-US"/>
        </w:rPr>
        <w:t xml:space="preserve">ation. </w:t>
      </w:r>
    </w:p>
    <w:p w14:paraId="04794027" w14:textId="77777777" w:rsidR="00654E91" w:rsidRDefault="00654E91" w:rsidP="00654E91">
      <w:pPr>
        <w:pStyle w:val="RefNotes"/>
        <w:spacing w:after="0" w:line="240" w:lineRule="auto"/>
        <w:ind w:left="0" w:firstLine="288"/>
        <w:rPr>
          <w:rFonts w:asciiTheme="minorHAnsi" w:hAnsiTheme="minorHAnsi" w:cstheme="minorHAnsi"/>
          <w:sz w:val="20"/>
          <w:szCs w:val="20"/>
          <w:lang w:val="en-US"/>
        </w:rPr>
      </w:pPr>
    </w:p>
    <w:p w14:paraId="31CD2DD2" w14:textId="048F4964" w:rsidR="00654E91" w:rsidRPr="00654E91" w:rsidRDefault="00654E91" w:rsidP="00654E91">
      <w:pPr>
        <w:pStyle w:val="RefNotes"/>
        <w:spacing w:after="0" w:line="240" w:lineRule="auto"/>
        <w:ind w:left="0" w:firstLine="288"/>
        <w:rPr>
          <w:rFonts w:asciiTheme="minorHAnsi" w:hAnsiTheme="minorHAnsi" w:cstheme="minorHAnsi"/>
          <w:sz w:val="20"/>
          <w:szCs w:val="20"/>
          <w:lang w:val="en-US"/>
        </w:rPr>
      </w:pPr>
      <w:r w:rsidRPr="00654E91">
        <w:rPr>
          <w:rFonts w:asciiTheme="minorHAnsi" w:hAnsiTheme="minorHAnsi" w:cstheme="minorHAnsi"/>
          <w:sz w:val="20"/>
          <w:szCs w:val="20"/>
          <w:lang w:val="en-US"/>
        </w:rPr>
        <w:t>“</w:t>
      </w:r>
      <w:r w:rsidR="00126C0D">
        <w:rPr>
          <w:rFonts w:asciiTheme="minorHAnsi" w:hAnsiTheme="minorHAnsi" w:cstheme="minorHAnsi"/>
          <w:sz w:val="20"/>
          <w:szCs w:val="20"/>
          <w:lang w:val="en-US"/>
        </w:rPr>
        <w:t>knowledge management systems drive company value creation</w:t>
      </w:r>
      <w:r w:rsidRPr="00654E91">
        <w:rPr>
          <w:rFonts w:asciiTheme="minorHAnsi" w:hAnsiTheme="minorHAnsi" w:cstheme="minorHAnsi"/>
          <w:sz w:val="20"/>
          <w:szCs w:val="20"/>
          <w:lang w:val="en-US"/>
        </w:rPr>
        <w:t>” (</w:t>
      </w:r>
      <w:r w:rsidR="00FE1E92" w:rsidRPr="00654E91">
        <w:rPr>
          <w:rFonts w:asciiTheme="minorHAnsi" w:hAnsiTheme="minorHAnsi" w:cstheme="minorHAnsi"/>
          <w:lang w:val="en-US"/>
        </w:rPr>
        <w:t>Goldberg</w:t>
      </w:r>
      <w:r w:rsidR="00FE1E92" w:rsidRPr="00654E91">
        <w:rPr>
          <w:rFonts w:asciiTheme="minorHAnsi" w:hAnsiTheme="minorHAnsi" w:cstheme="minorHAnsi"/>
          <w:sz w:val="20"/>
          <w:szCs w:val="20"/>
          <w:lang w:val="en-US"/>
        </w:rPr>
        <w:t xml:space="preserve"> </w:t>
      </w:r>
      <w:r w:rsidRPr="00654E91">
        <w:rPr>
          <w:rFonts w:asciiTheme="minorHAnsi" w:hAnsiTheme="minorHAnsi" w:cstheme="minorHAnsi"/>
          <w:sz w:val="20"/>
          <w:szCs w:val="20"/>
          <w:lang w:val="en-US"/>
        </w:rPr>
        <w:t>et al</w:t>
      </w:r>
      <w:r w:rsidR="00126C0D">
        <w:rPr>
          <w:rFonts w:asciiTheme="minorHAnsi" w:hAnsiTheme="minorHAnsi" w:cstheme="minorHAnsi"/>
          <w:sz w:val="20"/>
          <w:szCs w:val="20"/>
          <w:lang w:val="en-US"/>
        </w:rPr>
        <w:t>.</w:t>
      </w:r>
      <w:r w:rsidRPr="00654E91">
        <w:rPr>
          <w:rFonts w:asciiTheme="minorHAnsi" w:hAnsiTheme="minorHAnsi" w:cstheme="minorHAnsi"/>
          <w:sz w:val="20"/>
          <w:szCs w:val="20"/>
          <w:lang w:val="en-US"/>
        </w:rPr>
        <w:t xml:space="preserve">, 2003). </w:t>
      </w:r>
    </w:p>
    <w:p w14:paraId="447FEAAC" w14:textId="77777777" w:rsidR="00654E91" w:rsidRDefault="00654E91" w:rsidP="00654E91">
      <w:pPr>
        <w:pStyle w:val="RefNotes"/>
        <w:spacing w:after="0" w:line="240" w:lineRule="auto"/>
        <w:ind w:left="0" w:firstLine="288"/>
        <w:rPr>
          <w:rFonts w:asciiTheme="minorHAnsi" w:hAnsiTheme="minorHAnsi" w:cstheme="minorHAnsi"/>
          <w:sz w:val="20"/>
          <w:szCs w:val="20"/>
          <w:lang w:val="en-US"/>
        </w:rPr>
      </w:pPr>
    </w:p>
    <w:p w14:paraId="276390C1" w14:textId="1259DDF1" w:rsidR="00654E91" w:rsidRPr="00654E91" w:rsidRDefault="00654E91" w:rsidP="00654E91">
      <w:pPr>
        <w:pStyle w:val="RefNotes"/>
        <w:spacing w:after="0" w:line="240" w:lineRule="auto"/>
        <w:ind w:left="0" w:firstLine="288"/>
        <w:rPr>
          <w:rFonts w:asciiTheme="minorHAnsi" w:hAnsiTheme="minorHAnsi" w:cstheme="minorHAnsi"/>
          <w:sz w:val="20"/>
          <w:szCs w:val="20"/>
          <w:lang w:val="en-US"/>
        </w:rPr>
      </w:pPr>
      <w:r w:rsidRPr="00654E91">
        <w:rPr>
          <w:rFonts w:asciiTheme="minorHAnsi" w:hAnsiTheme="minorHAnsi" w:cstheme="minorHAnsi"/>
          <w:sz w:val="20"/>
          <w:szCs w:val="20"/>
          <w:lang w:val="en-US"/>
        </w:rPr>
        <w:t>You should list up to three authors. If there are more than three</w:t>
      </w:r>
      <w:r w:rsidR="00126C0D">
        <w:rPr>
          <w:rFonts w:asciiTheme="minorHAnsi" w:hAnsiTheme="minorHAnsi" w:cstheme="minorHAnsi"/>
          <w:sz w:val="20"/>
          <w:szCs w:val="20"/>
          <w:lang w:val="en-US"/>
        </w:rPr>
        <w:t>,</w:t>
      </w:r>
      <w:r w:rsidRPr="00654E91">
        <w:rPr>
          <w:rFonts w:asciiTheme="minorHAnsi" w:hAnsiTheme="minorHAnsi" w:cstheme="minorHAnsi"/>
          <w:sz w:val="20"/>
          <w:szCs w:val="20"/>
          <w:lang w:val="en-US"/>
        </w:rPr>
        <w:t xml:space="preserve"> then you reference the lead author followed</w:t>
      </w:r>
      <w:r>
        <w:rPr>
          <w:rFonts w:asciiTheme="minorHAnsi" w:hAnsiTheme="minorHAnsi" w:cstheme="minorHAnsi"/>
          <w:sz w:val="20"/>
          <w:szCs w:val="20"/>
          <w:lang w:val="en-US"/>
        </w:rPr>
        <w:t xml:space="preserve"> </w:t>
      </w:r>
      <w:r w:rsidRPr="00654E91">
        <w:rPr>
          <w:rFonts w:asciiTheme="minorHAnsi" w:hAnsiTheme="minorHAnsi" w:cstheme="minorHAnsi"/>
          <w:sz w:val="20"/>
          <w:szCs w:val="20"/>
          <w:lang w:val="en-US"/>
        </w:rPr>
        <w:t xml:space="preserve">by et al. </w:t>
      </w:r>
      <w:r w:rsidRPr="00331D59">
        <w:rPr>
          <w:rFonts w:asciiTheme="minorHAnsi" w:hAnsiTheme="minorHAnsi" w:cstheme="minorHAnsi"/>
          <w:b/>
          <w:bCs/>
          <w:sz w:val="20"/>
          <w:szCs w:val="20"/>
          <w:lang w:val="en-US"/>
        </w:rPr>
        <w:t>Do not use square brackets [ ]</w:t>
      </w:r>
      <w:r w:rsidR="00126C0D" w:rsidRPr="00331D59">
        <w:rPr>
          <w:rFonts w:asciiTheme="minorHAnsi" w:hAnsiTheme="minorHAnsi" w:cstheme="minorHAnsi"/>
          <w:b/>
          <w:bCs/>
          <w:sz w:val="20"/>
          <w:szCs w:val="20"/>
          <w:lang w:val="en-US"/>
        </w:rPr>
        <w:t xml:space="preserve"> or</w:t>
      </w:r>
      <w:r w:rsidRPr="00331D59">
        <w:rPr>
          <w:rFonts w:asciiTheme="minorHAnsi" w:hAnsiTheme="minorHAnsi" w:cstheme="minorHAnsi"/>
          <w:b/>
          <w:bCs/>
          <w:sz w:val="20"/>
          <w:szCs w:val="20"/>
          <w:lang w:val="en-US"/>
        </w:rPr>
        <w:t xml:space="preserve"> fully capitali</w:t>
      </w:r>
      <w:r w:rsidR="00126C0D" w:rsidRPr="00331D59">
        <w:rPr>
          <w:rFonts w:asciiTheme="minorHAnsi" w:hAnsiTheme="minorHAnsi" w:cstheme="minorHAnsi"/>
          <w:b/>
          <w:bCs/>
          <w:sz w:val="20"/>
          <w:szCs w:val="20"/>
          <w:lang w:val="en-US"/>
        </w:rPr>
        <w:t>z</w:t>
      </w:r>
      <w:r w:rsidRPr="00331D59">
        <w:rPr>
          <w:rFonts w:asciiTheme="minorHAnsi" w:hAnsiTheme="minorHAnsi" w:cstheme="minorHAnsi"/>
          <w:b/>
          <w:bCs/>
          <w:sz w:val="20"/>
          <w:szCs w:val="20"/>
          <w:lang w:val="en-US"/>
        </w:rPr>
        <w:t>e names</w:t>
      </w:r>
      <w:r w:rsidRPr="00654E91">
        <w:rPr>
          <w:rFonts w:asciiTheme="minorHAnsi" w:hAnsiTheme="minorHAnsi" w:cstheme="minorHAnsi"/>
          <w:sz w:val="20"/>
          <w:szCs w:val="20"/>
          <w:lang w:val="en-US"/>
        </w:rPr>
        <w:t xml:space="preserve">. </w:t>
      </w:r>
    </w:p>
    <w:p w14:paraId="545FEDF9" w14:textId="77777777" w:rsidR="00654E91" w:rsidRDefault="00654E91" w:rsidP="00654E91">
      <w:pPr>
        <w:pStyle w:val="RefNotes"/>
        <w:spacing w:after="0" w:line="240" w:lineRule="auto"/>
        <w:ind w:left="0" w:firstLine="288"/>
        <w:rPr>
          <w:rFonts w:asciiTheme="minorHAnsi" w:hAnsiTheme="minorHAnsi" w:cstheme="minorHAnsi"/>
          <w:sz w:val="20"/>
          <w:szCs w:val="20"/>
          <w:lang w:val="en-US"/>
        </w:rPr>
      </w:pPr>
    </w:p>
    <w:p w14:paraId="31B5102F" w14:textId="21B7F666" w:rsidR="00654E91" w:rsidRPr="00331D59" w:rsidRDefault="00331D59" w:rsidP="00654E91">
      <w:pPr>
        <w:pStyle w:val="RefNotes"/>
        <w:spacing w:after="0" w:line="240" w:lineRule="auto"/>
        <w:ind w:left="0" w:firstLine="288"/>
        <w:rPr>
          <w:rFonts w:asciiTheme="minorHAnsi" w:hAnsiTheme="minorHAnsi" w:cstheme="minorHAnsi"/>
          <w:b/>
          <w:bCs/>
          <w:sz w:val="20"/>
          <w:szCs w:val="20"/>
          <w:lang w:val="en-US"/>
        </w:rPr>
      </w:pPr>
      <w:r>
        <w:rPr>
          <w:rFonts w:asciiTheme="minorHAnsi" w:hAnsiTheme="minorHAnsi" w:cstheme="minorHAnsi"/>
          <w:b/>
          <w:bCs/>
          <w:sz w:val="20"/>
          <w:szCs w:val="20"/>
          <w:lang w:val="en-US"/>
        </w:rPr>
        <w:t>All r</w:t>
      </w:r>
      <w:r w:rsidR="00654E91" w:rsidRPr="00331D59">
        <w:rPr>
          <w:rFonts w:asciiTheme="minorHAnsi" w:hAnsiTheme="minorHAnsi" w:cstheme="minorHAnsi"/>
          <w:b/>
          <w:bCs/>
          <w:sz w:val="20"/>
          <w:szCs w:val="20"/>
          <w:lang w:val="en-US"/>
        </w:rPr>
        <w:t>eferences should then be listed at the end of the paper in alphabetical order as per the following examples. Do not number references</w:t>
      </w:r>
      <w:r w:rsidR="00126C0D" w:rsidRPr="00331D59">
        <w:rPr>
          <w:rFonts w:asciiTheme="minorHAnsi" w:hAnsiTheme="minorHAnsi" w:cstheme="minorHAnsi"/>
          <w:b/>
          <w:bCs/>
          <w:sz w:val="20"/>
          <w:szCs w:val="20"/>
          <w:lang w:val="en-US"/>
        </w:rPr>
        <w:t>,</w:t>
      </w:r>
      <w:r w:rsidR="00654E91" w:rsidRPr="00331D59">
        <w:rPr>
          <w:rFonts w:asciiTheme="minorHAnsi" w:hAnsiTheme="minorHAnsi" w:cstheme="minorHAnsi"/>
          <w:b/>
          <w:bCs/>
          <w:sz w:val="20"/>
          <w:szCs w:val="20"/>
          <w:lang w:val="en-US"/>
        </w:rPr>
        <w:t xml:space="preserve"> and do not use bullet points. </w:t>
      </w:r>
    </w:p>
    <w:p w14:paraId="526CF39D" w14:textId="77777777" w:rsidR="00654E91" w:rsidRPr="00654E91" w:rsidRDefault="00654E91" w:rsidP="00654E91">
      <w:pPr>
        <w:pStyle w:val="RefNotes"/>
        <w:spacing w:after="0" w:line="240" w:lineRule="auto"/>
        <w:ind w:left="0" w:firstLine="288"/>
        <w:rPr>
          <w:rFonts w:asciiTheme="minorHAnsi" w:hAnsiTheme="minorHAnsi" w:cstheme="minorHAnsi"/>
          <w:sz w:val="20"/>
          <w:szCs w:val="20"/>
          <w:lang w:val="en-US"/>
        </w:rPr>
      </w:pPr>
    </w:p>
    <w:p w14:paraId="49DA4358" w14:textId="77777777" w:rsidR="00654E91" w:rsidRPr="00654E91" w:rsidRDefault="00654E91" w:rsidP="00654E91">
      <w:pPr>
        <w:pStyle w:val="RefNotes"/>
        <w:spacing w:after="0"/>
        <w:rPr>
          <w:rFonts w:asciiTheme="minorHAnsi" w:hAnsiTheme="minorHAnsi" w:cstheme="minorHAnsi"/>
          <w:lang w:val="en-US"/>
        </w:rPr>
      </w:pPr>
      <w:r w:rsidRPr="00654E91">
        <w:rPr>
          <w:rFonts w:asciiTheme="minorHAnsi" w:hAnsiTheme="minorHAnsi" w:cstheme="minorHAnsi"/>
          <w:lang w:val="en-US"/>
        </w:rPr>
        <w:t xml:space="preserve">Evans, D. (1998) The arbitrary ape, </w:t>
      </w:r>
      <w:r w:rsidRPr="00654E91">
        <w:rPr>
          <w:rFonts w:asciiTheme="minorHAnsi" w:hAnsiTheme="minorHAnsi" w:cstheme="minorHAnsi"/>
          <w:i/>
          <w:iCs/>
          <w:lang w:val="en-US"/>
        </w:rPr>
        <w:t>New Scientist</w:t>
      </w:r>
      <w:r w:rsidRPr="00654E91">
        <w:rPr>
          <w:rFonts w:asciiTheme="minorHAnsi" w:hAnsiTheme="minorHAnsi" w:cstheme="minorHAnsi"/>
          <w:lang w:val="en-US"/>
        </w:rPr>
        <w:t xml:space="preserve">, Vol 159, No. 2148, 22 August, pp 32–35. </w:t>
      </w:r>
    </w:p>
    <w:p w14:paraId="55565485" w14:textId="77777777" w:rsidR="00654E91" w:rsidRPr="00654E91" w:rsidRDefault="00654E91" w:rsidP="00654E91">
      <w:pPr>
        <w:pStyle w:val="RefNotes"/>
        <w:spacing w:after="0"/>
        <w:rPr>
          <w:rFonts w:asciiTheme="minorHAnsi" w:hAnsiTheme="minorHAnsi" w:cstheme="minorHAnsi"/>
          <w:lang w:val="en-US"/>
        </w:rPr>
      </w:pPr>
      <w:r w:rsidRPr="00654E91">
        <w:rPr>
          <w:rFonts w:asciiTheme="minorHAnsi" w:hAnsiTheme="minorHAnsi" w:cstheme="minorHAnsi"/>
          <w:lang w:val="en-US"/>
        </w:rPr>
        <w:t xml:space="preserve">Farrell, W. (1998) </w:t>
      </w:r>
      <w:r w:rsidRPr="00654E91">
        <w:rPr>
          <w:rFonts w:asciiTheme="minorHAnsi" w:hAnsiTheme="minorHAnsi" w:cstheme="minorHAnsi"/>
          <w:i/>
          <w:iCs/>
          <w:lang w:val="en-US"/>
        </w:rPr>
        <w:t>How Hits Happen: Forecasting Predictability in a Chaotic Marketplace</w:t>
      </w:r>
      <w:r w:rsidRPr="00654E91">
        <w:rPr>
          <w:rFonts w:asciiTheme="minorHAnsi" w:hAnsiTheme="minorHAnsi" w:cstheme="minorHAnsi"/>
          <w:lang w:val="en-US"/>
        </w:rPr>
        <w:t xml:space="preserve">, Harper Business, New York. </w:t>
      </w:r>
    </w:p>
    <w:p w14:paraId="6BF54C14" w14:textId="77777777" w:rsidR="00654E91" w:rsidRPr="00654E91" w:rsidRDefault="00654E91" w:rsidP="00654E91">
      <w:pPr>
        <w:pStyle w:val="RefNotes"/>
        <w:spacing w:after="0"/>
        <w:rPr>
          <w:rFonts w:asciiTheme="minorHAnsi" w:hAnsiTheme="minorHAnsi" w:cstheme="minorHAnsi"/>
          <w:lang w:val="en-US"/>
        </w:rPr>
      </w:pPr>
      <w:r w:rsidRPr="00654E91">
        <w:rPr>
          <w:rFonts w:asciiTheme="minorHAnsi" w:hAnsiTheme="minorHAnsi" w:cstheme="minorHAnsi"/>
          <w:lang w:val="en-US"/>
        </w:rPr>
        <w:t xml:space="preserve">Fitzgerald, L.A. and van Eijnatten, F.M. (1998) “Letting Go For Control: The Art of Managing the Chaordic Enterprise”, </w:t>
      </w:r>
      <w:r w:rsidRPr="00654E91">
        <w:rPr>
          <w:rFonts w:asciiTheme="minorHAnsi" w:hAnsiTheme="minorHAnsi" w:cstheme="minorHAnsi"/>
          <w:i/>
          <w:iCs/>
          <w:lang w:val="en-US"/>
        </w:rPr>
        <w:t>The International Journal of Business Transformation</w:t>
      </w:r>
      <w:r w:rsidRPr="00654E91">
        <w:rPr>
          <w:rFonts w:asciiTheme="minorHAnsi" w:hAnsiTheme="minorHAnsi" w:cstheme="minorHAnsi"/>
          <w:lang w:val="en-US"/>
        </w:rPr>
        <w:t xml:space="preserve">, Vol. 1, No. 4, April, pp 261-270. </w:t>
      </w:r>
    </w:p>
    <w:p w14:paraId="3C748C55" w14:textId="77777777" w:rsidR="00654E91" w:rsidRPr="00654E91" w:rsidRDefault="00654E91" w:rsidP="00654E91">
      <w:pPr>
        <w:pStyle w:val="RefNotes"/>
        <w:spacing w:after="0"/>
        <w:rPr>
          <w:rFonts w:asciiTheme="minorHAnsi" w:hAnsiTheme="minorHAnsi" w:cstheme="minorHAnsi"/>
          <w:lang w:val="en-US"/>
        </w:rPr>
      </w:pPr>
      <w:r w:rsidRPr="00654E91">
        <w:rPr>
          <w:rFonts w:asciiTheme="minorHAnsi" w:hAnsiTheme="minorHAnsi" w:cstheme="minorHAnsi"/>
          <w:lang w:val="en-US"/>
        </w:rPr>
        <w:t xml:space="preserve">Goldberg, J. and Markoczy, L. (1998) “Complex Rhetoric and Simple Games”, [online], Cranfield University, www.Cranfield.ac.za/public/cc/cc047/papers/complex/html /complex.htm. </w:t>
      </w:r>
    </w:p>
    <w:p w14:paraId="5FE2597C" w14:textId="5E387676" w:rsidR="00692700" w:rsidRPr="00FA716E" w:rsidRDefault="00654E91" w:rsidP="00654E91">
      <w:pPr>
        <w:pStyle w:val="RefNotes"/>
        <w:spacing w:after="0" w:line="240" w:lineRule="auto"/>
        <w:rPr>
          <w:rFonts w:asciiTheme="minorHAnsi" w:hAnsiTheme="minorHAnsi" w:cstheme="minorHAnsi"/>
        </w:rPr>
      </w:pPr>
      <w:r w:rsidRPr="00654E91">
        <w:rPr>
          <w:rFonts w:asciiTheme="minorHAnsi" w:hAnsiTheme="minorHAnsi" w:cstheme="minorHAnsi"/>
          <w:lang w:val="en-US"/>
        </w:rPr>
        <w:t>McElwee, M. (1998) “Chaos Theory and Complexity as Fountainheads for Design of an Organization Theory Building Workshop”, Paper read at XIVth World Congress of the International Sociological Association, Montreal, Canada, July.</w:t>
      </w:r>
    </w:p>
    <w:p w14:paraId="098FD57F" w14:textId="77777777" w:rsidR="00692700" w:rsidRPr="00FA716E" w:rsidRDefault="00692700" w:rsidP="00616458">
      <w:pPr>
        <w:pStyle w:val="RefNotes"/>
        <w:spacing w:line="240" w:lineRule="auto"/>
        <w:rPr>
          <w:rFonts w:asciiTheme="minorHAnsi" w:hAnsiTheme="minorHAnsi" w:cstheme="minorHAnsi"/>
        </w:rPr>
      </w:pPr>
    </w:p>
    <w:p w14:paraId="6DFE2EBE" w14:textId="77777777" w:rsidR="00692700" w:rsidRPr="00FA716E" w:rsidRDefault="00692700" w:rsidP="00616458">
      <w:pPr>
        <w:pStyle w:val="RefNotes"/>
        <w:spacing w:line="240" w:lineRule="auto"/>
        <w:rPr>
          <w:rFonts w:asciiTheme="minorHAnsi" w:hAnsiTheme="minorHAnsi" w:cstheme="minorHAnsi"/>
        </w:rPr>
      </w:pPr>
    </w:p>
    <w:sectPr w:rsidR="00692700" w:rsidRPr="00FA716E" w:rsidSect="00FA716E">
      <w:headerReference w:type="even" r:id="rId11"/>
      <w:footerReference w:type="even" r:id="rId12"/>
      <w:footerReference w:type="default" r:id="rId13"/>
      <w:headerReference w:type="first" r:id="rId14"/>
      <w:footerReference w:type="first" r:id="rId15"/>
      <w:footnotePr>
        <w:numRestart w:val="eachPage"/>
      </w:footnotePr>
      <w:type w:val="continuous"/>
      <w:pgSz w:w="11907" w:h="16839" w:code="9"/>
      <w:pgMar w:top="1440" w:right="1440" w:bottom="1440" w:left="1440" w:header="0" w:footer="0" w:gutter="0"/>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63DB3" w14:textId="77777777" w:rsidR="00EC760F" w:rsidRDefault="00EC760F">
      <w:r>
        <w:separator/>
      </w:r>
    </w:p>
  </w:endnote>
  <w:endnote w:type="continuationSeparator" w:id="0">
    <w:p w14:paraId="7605D1A1" w14:textId="77777777" w:rsidR="00EC760F" w:rsidRDefault="00EC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2C88" w14:textId="77777777" w:rsidR="00901787" w:rsidRDefault="00FD07C0">
    <w:pPr>
      <w:pStyle w:val="Footer"/>
      <w:framePr w:wrap="around" w:vAnchor="text" w:hAnchor="margin" w:xAlign="center" w:y="1"/>
      <w:rPr>
        <w:rStyle w:val="PageNumber"/>
      </w:rPr>
    </w:pPr>
    <w:r>
      <w:rPr>
        <w:rStyle w:val="PageNumber"/>
      </w:rPr>
      <w:fldChar w:fldCharType="begin"/>
    </w:r>
    <w:r w:rsidR="00901787">
      <w:rPr>
        <w:rStyle w:val="PageNumber"/>
      </w:rPr>
      <w:instrText xml:space="preserve">PAGE  </w:instrText>
    </w:r>
    <w:r>
      <w:rPr>
        <w:rStyle w:val="PageNumber"/>
      </w:rPr>
      <w:fldChar w:fldCharType="separate"/>
    </w:r>
    <w:r w:rsidR="00901787">
      <w:rPr>
        <w:rStyle w:val="PageNumber"/>
        <w:noProof/>
      </w:rPr>
      <w:t>2</w:t>
    </w:r>
    <w:r>
      <w:rPr>
        <w:rStyle w:val="PageNumber"/>
      </w:rPr>
      <w:fldChar w:fldCharType="end"/>
    </w:r>
  </w:p>
  <w:tbl>
    <w:tblPr>
      <w:tblW w:w="0" w:type="auto"/>
      <w:tblInd w:w="-2152" w:type="dxa"/>
      <w:tblLayout w:type="fixed"/>
      <w:tblCellMar>
        <w:left w:w="0" w:type="dxa"/>
        <w:right w:w="0" w:type="dxa"/>
      </w:tblCellMar>
      <w:tblLook w:val="0000" w:firstRow="0" w:lastRow="0" w:firstColumn="0" w:lastColumn="0" w:noHBand="0" w:noVBand="0"/>
    </w:tblPr>
    <w:tblGrid>
      <w:gridCol w:w="720"/>
      <w:gridCol w:w="480"/>
      <w:gridCol w:w="960"/>
      <w:gridCol w:w="7200"/>
      <w:gridCol w:w="960"/>
      <w:gridCol w:w="480"/>
      <w:gridCol w:w="720"/>
    </w:tblGrid>
    <w:tr w:rsidR="00901787" w14:paraId="52638EB3" w14:textId="77777777">
      <w:trPr>
        <w:cantSplit/>
      </w:trPr>
      <w:tc>
        <w:tcPr>
          <w:tcW w:w="720" w:type="dxa"/>
          <w:tcBorders>
            <w:bottom w:val="single" w:sz="6" w:space="0" w:color="auto"/>
          </w:tcBorders>
        </w:tcPr>
        <w:p w14:paraId="34B74BED" w14:textId="77777777" w:rsidR="00901787" w:rsidRDefault="00901787">
          <w:pPr>
            <w:pStyle w:val="MainText"/>
          </w:pPr>
        </w:p>
      </w:tc>
      <w:tc>
        <w:tcPr>
          <w:tcW w:w="480" w:type="dxa"/>
        </w:tcPr>
        <w:p w14:paraId="76E899F0" w14:textId="77777777" w:rsidR="00901787" w:rsidRDefault="00901787">
          <w:pPr>
            <w:pStyle w:val="MainText"/>
          </w:pPr>
        </w:p>
      </w:tc>
      <w:tc>
        <w:tcPr>
          <w:tcW w:w="960" w:type="dxa"/>
        </w:tcPr>
        <w:p w14:paraId="54667A08" w14:textId="77777777" w:rsidR="00901787" w:rsidRDefault="00901787">
          <w:pPr>
            <w:pStyle w:val="MainText"/>
          </w:pPr>
        </w:p>
      </w:tc>
      <w:tc>
        <w:tcPr>
          <w:tcW w:w="7200" w:type="dxa"/>
        </w:tcPr>
        <w:p w14:paraId="7A6469D5" w14:textId="77777777" w:rsidR="00901787" w:rsidRDefault="00901787">
          <w:pPr>
            <w:pStyle w:val="Footer"/>
            <w:spacing w:line="240" w:lineRule="atLeast"/>
          </w:pPr>
        </w:p>
        <w:p w14:paraId="793D03EA" w14:textId="77777777" w:rsidR="00901787" w:rsidRDefault="00901787">
          <w:pPr>
            <w:pStyle w:val="Footer"/>
            <w:spacing w:line="240" w:lineRule="atLeast"/>
          </w:pPr>
        </w:p>
        <w:p w14:paraId="34CC2BCF" w14:textId="77777777" w:rsidR="00901787" w:rsidRDefault="00901787">
          <w:pPr>
            <w:pStyle w:val="Footer"/>
            <w:spacing w:line="240" w:lineRule="atLeast"/>
          </w:pPr>
        </w:p>
      </w:tc>
      <w:tc>
        <w:tcPr>
          <w:tcW w:w="960" w:type="dxa"/>
        </w:tcPr>
        <w:p w14:paraId="17B96B29" w14:textId="77777777" w:rsidR="00901787" w:rsidRDefault="00901787">
          <w:pPr>
            <w:pStyle w:val="MainText"/>
          </w:pPr>
        </w:p>
      </w:tc>
      <w:tc>
        <w:tcPr>
          <w:tcW w:w="480" w:type="dxa"/>
        </w:tcPr>
        <w:p w14:paraId="3F50B7E5" w14:textId="77777777" w:rsidR="00901787" w:rsidRDefault="00901787">
          <w:pPr>
            <w:pStyle w:val="MainText"/>
          </w:pPr>
        </w:p>
      </w:tc>
      <w:tc>
        <w:tcPr>
          <w:tcW w:w="720" w:type="dxa"/>
          <w:tcBorders>
            <w:bottom w:val="single" w:sz="6" w:space="0" w:color="auto"/>
          </w:tcBorders>
        </w:tcPr>
        <w:p w14:paraId="16ABA848" w14:textId="77777777" w:rsidR="00901787" w:rsidRDefault="00901787">
          <w:pPr>
            <w:pStyle w:val="MainText"/>
          </w:pPr>
        </w:p>
      </w:tc>
    </w:tr>
    <w:tr w:rsidR="00901787" w14:paraId="588A446A" w14:textId="77777777">
      <w:trPr>
        <w:cantSplit/>
      </w:trPr>
      <w:tc>
        <w:tcPr>
          <w:tcW w:w="720" w:type="dxa"/>
          <w:tcBorders>
            <w:top w:val="single" w:sz="6" w:space="0" w:color="auto"/>
          </w:tcBorders>
        </w:tcPr>
        <w:p w14:paraId="506639E0" w14:textId="77777777" w:rsidR="00901787" w:rsidRDefault="00901787">
          <w:pPr>
            <w:pStyle w:val="MainText"/>
          </w:pPr>
        </w:p>
      </w:tc>
      <w:tc>
        <w:tcPr>
          <w:tcW w:w="480" w:type="dxa"/>
        </w:tcPr>
        <w:p w14:paraId="7CC71FD6" w14:textId="77777777" w:rsidR="00901787" w:rsidRDefault="00901787">
          <w:pPr>
            <w:pStyle w:val="MainText"/>
          </w:pPr>
        </w:p>
      </w:tc>
      <w:tc>
        <w:tcPr>
          <w:tcW w:w="960" w:type="dxa"/>
        </w:tcPr>
        <w:p w14:paraId="7E1D504C" w14:textId="77777777" w:rsidR="00901787" w:rsidRDefault="00901787">
          <w:pPr>
            <w:pStyle w:val="MainText"/>
          </w:pPr>
        </w:p>
      </w:tc>
      <w:tc>
        <w:tcPr>
          <w:tcW w:w="7200" w:type="dxa"/>
        </w:tcPr>
        <w:p w14:paraId="459E61AE" w14:textId="77777777" w:rsidR="00901787" w:rsidRDefault="00901787">
          <w:pPr>
            <w:pStyle w:val="MainText"/>
            <w:spacing w:line="480" w:lineRule="atLeast"/>
          </w:pPr>
        </w:p>
      </w:tc>
      <w:tc>
        <w:tcPr>
          <w:tcW w:w="960" w:type="dxa"/>
        </w:tcPr>
        <w:p w14:paraId="6816239B" w14:textId="77777777" w:rsidR="00901787" w:rsidRDefault="00901787">
          <w:pPr>
            <w:pStyle w:val="MainText"/>
          </w:pPr>
        </w:p>
      </w:tc>
      <w:tc>
        <w:tcPr>
          <w:tcW w:w="480" w:type="dxa"/>
        </w:tcPr>
        <w:p w14:paraId="3460D184" w14:textId="77777777" w:rsidR="00901787" w:rsidRDefault="00901787">
          <w:pPr>
            <w:pStyle w:val="MainText"/>
          </w:pPr>
        </w:p>
      </w:tc>
      <w:tc>
        <w:tcPr>
          <w:tcW w:w="720" w:type="dxa"/>
          <w:tcBorders>
            <w:top w:val="single" w:sz="6" w:space="0" w:color="auto"/>
          </w:tcBorders>
        </w:tcPr>
        <w:p w14:paraId="0152977D" w14:textId="77777777" w:rsidR="00901787" w:rsidRDefault="00901787">
          <w:pPr>
            <w:pStyle w:val="MainText"/>
          </w:pPr>
        </w:p>
      </w:tc>
    </w:tr>
    <w:tr w:rsidR="00901787" w14:paraId="152F1494" w14:textId="77777777">
      <w:trPr>
        <w:cantSplit/>
      </w:trPr>
      <w:tc>
        <w:tcPr>
          <w:tcW w:w="720" w:type="dxa"/>
        </w:tcPr>
        <w:p w14:paraId="4B6F8494" w14:textId="77777777" w:rsidR="00901787" w:rsidRDefault="00901787">
          <w:pPr>
            <w:pStyle w:val="MainText"/>
          </w:pPr>
        </w:p>
      </w:tc>
      <w:tc>
        <w:tcPr>
          <w:tcW w:w="480" w:type="dxa"/>
          <w:tcBorders>
            <w:right w:val="single" w:sz="6" w:space="0" w:color="auto"/>
          </w:tcBorders>
        </w:tcPr>
        <w:p w14:paraId="103E008E" w14:textId="77777777" w:rsidR="00901787" w:rsidRDefault="00901787">
          <w:pPr>
            <w:pStyle w:val="MainText"/>
          </w:pPr>
        </w:p>
      </w:tc>
      <w:tc>
        <w:tcPr>
          <w:tcW w:w="960" w:type="dxa"/>
        </w:tcPr>
        <w:p w14:paraId="35A7F272" w14:textId="77777777" w:rsidR="00901787" w:rsidRDefault="00901787">
          <w:pPr>
            <w:pStyle w:val="MainText"/>
          </w:pPr>
        </w:p>
      </w:tc>
      <w:tc>
        <w:tcPr>
          <w:tcW w:w="7200" w:type="dxa"/>
        </w:tcPr>
        <w:p w14:paraId="070CD55C" w14:textId="77777777" w:rsidR="00901787" w:rsidRDefault="00901787">
          <w:pPr>
            <w:pStyle w:val="MainText"/>
            <w:spacing w:line="720" w:lineRule="atLeast"/>
          </w:pPr>
        </w:p>
      </w:tc>
      <w:tc>
        <w:tcPr>
          <w:tcW w:w="960" w:type="dxa"/>
        </w:tcPr>
        <w:p w14:paraId="1261EB03" w14:textId="77777777" w:rsidR="00901787" w:rsidRDefault="00901787">
          <w:pPr>
            <w:pStyle w:val="MainText"/>
          </w:pPr>
        </w:p>
      </w:tc>
      <w:tc>
        <w:tcPr>
          <w:tcW w:w="480" w:type="dxa"/>
          <w:tcBorders>
            <w:left w:val="single" w:sz="6" w:space="0" w:color="auto"/>
          </w:tcBorders>
        </w:tcPr>
        <w:p w14:paraId="51819B98" w14:textId="77777777" w:rsidR="00901787" w:rsidRDefault="00901787">
          <w:pPr>
            <w:pStyle w:val="MainText"/>
          </w:pPr>
        </w:p>
      </w:tc>
      <w:tc>
        <w:tcPr>
          <w:tcW w:w="720" w:type="dxa"/>
        </w:tcPr>
        <w:p w14:paraId="743AF753" w14:textId="77777777" w:rsidR="00901787" w:rsidRDefault="00901787">
          <w:pPr>
            <w:pStyle w:val="MainText"/>
          </w:pPr>
        </w:p>
      </w:tc>
    </w:tr>
    <w:tr w:rsidR="00901787" w14:paraId="084C7269" w14:textId="77777777">
      <w:trPr>
        <w:cantSplit/>
      </w:trPr>
      <w:tc>
        <w:tcPr>
          <w:tcW w:w="720" w:type="dxa"/>
        </w:tcPr>
        <w:p w14:paraId="4A353B1F" w14:textId="77777777" w:rsidR="00901787" w:rsidRDefault="00901787">
          <w:pPr>
            <w:pStyle w:val="MainText"/>
          </w:pPr>
        </w:p>
      </w:tc>
      <w:tc>
        <w:tcPr>
          <w:tcW w:w="480" w:type="dxa"/>
        </w:tcPr>
        <w:p w14:paraId="7729E76E" w14:textId="77777777" w:rsidR="00901787" w:rsidRDefault="00901787">
          <w:pPr>
            <w:pStyle w:val="MainText"/>
          </w:pPr>
        </w:p>
      </w:tc>
      <w:tc>
        <w:tcPr>
          <w:tcW w:w="960" w:type="dxa"/>
        </w:tcPr>
        <w:p w14:paraId="1DA058A1" w14:textId="77777777" w:rsidR="00901787" w:rsidRDefault="00901787">
          <w:pPr>
            <w:pStyle w:val="MainText"/>
          </w:pPr>
        </w:p>
      </w:tc>
      <w:tc>
        <w:tcPr>
          <w:tcW w:w="7200" w:type="dxa"/>
        </w:tcPr>
        <w:p w14:paraId="2B74E118" w14:textId="77777777" w:rsidR="00901787" w:rsidRDefault="00901787">
          <w:pPr>
            <w:pStyle w:val="Header1"/>
            <w:tabs>
              <w:tab w:val="clear" w:pos="7200"/>
              <w:tab w:val="right" w:pos="7080"/>
            </w:tabs>
          </w:pPr>
        </w:p>
      </w:tc>
      <w:tc>
        <w:tcPr>
          <w:tcW w:w="960" w:type="dxa"/>
        </w:tcPr>
        <w:p w14:paraId="3DEC2FEF" w14:textId="77777777" w:rsidR="00901787" w:rsidRDefault="00901787">
          <w:pPr>
            <w:pStyle w:val="MainText"/>
          </w:pPr>
        </w:p>
      </w:tc>
      <w:tc>
        <w:tcPr>
          <w:tcW w:w="480" w:type="dxa"/>
        </w:tcPr>
        <w:p w14:paraId="28F7B1FA" w14:textId="77777777" w:rsidR="00901787" w:rsidRDefault="00901787">
          <w:pPr>
            <w:pStyle w:val="MainText"/>
          </w:pPr>
        </w:p>
      </w:tc>
      <w:tc>
        <w:tcPr>
          <w:tcW w:w="720" w:type="dxa"/>
        </w:tcPr>
        <w:p w14:paraId="4173889B" w14:textId="77777777" w:rsidR="00901787" w:rsidRDefault="00901787">
          <w:pPr>
            <w:pStyle w:val="MainText"/>
          </w:pPr>
        </w:p>
      </w:tc>
    </w:tr>
  </w:tbl>
  <w:p w14:paraId="77CDE049" w14:textId="77777777" w:rsidR="00901787" w:rsidRDefault="0090178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8C71" w14:textId="77777777" w:rsidR="00901787" w:rsidRDefault="0090178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152" w:type="dxa"/>
      <w:tblLayout w:type="fixed"/>
      <w:tblCellMar>
        <w:left w:w="0" w:type="dxa"/>
        <w:right w:w="0" w:type="dxa"/>
      </w:tblCellMar>
      <w:tblLook w:val="0000" w:firstRow="0" w:lastRow="0" w:firstColumn="0" w:lastColumn="0" w:noHBand="0" w:noVBand="0"/>
    </w:tblPr>
    <w:tblGrid>
      <w:gridCol w:w="720"/>
      <w:gridCol w:w="480"/>
      <w:gridCol w:w="960"/>
      <w:gridCol w:w="7200"/>
      <w:gridCol w:w="960"/>
      <w:gridCol w:w="480"/>
      <w:gridCol w:w="720"/>
    </w:tblGrid>
    <w:tr w:rsidR="00901787" w14:paraId="3A47EB09" w14:textId="77777777">
      <w:trPr>
        <w:cantSplit/>
      </w:trPr>
      <w:tc>
        <w:tcPr>
          <w:tcW w:w="720" w:type="dxa"/>
          <w:tcBorders>
            <w:bottom w:val="single" w:sz="6" w:space="0" w:color="auto"/>
          </w:tcBorders>
        </w:tcPr>
        <w:p w14:paraId="386FD0D8" w14:textId="77777777" w:rsidR="00901787" w:rsidRDefault="00901787">
          <w:pPr>
            <w:pStyle w:val="MainText"/>
          </w:pPr>
        </w:p>
      </w:tc>
      <w:tc>
        <w:tcPr>
          <w:tcW w:w="480" w:type="dxa"/>
        </w:tcPr>
        <w:p w14:paraId="34ABB98C" w14:textId="77777777" w:rsidR="00901787" w:rsidRDefault="00901787">
          <w:pPr>
            <w:pStyle w:val="MainText"/>
          </w:pPr>
        </w:p>
      </w:tc>
      <w:tc>
        <w:tcPr>
          <w:tcW w:w="960" w:type="dxa"/>
        </w:tcPr>
        <w:p w14:paraId="3AFA09D9" w14:textId="77777777" w:rsidR="00901787" w:rsidRDefault="00901787">
          <w:pPr>
            <w:pStyle w:val="MainText"/>
          </w:pPr>
        </w:p>
      </w:tc>
      <w:tc>
        <w:tcPr>
          <w:tcW w:w="7200" w:type="dxa"/>
        </w:tcPr>
        <w:p w14:paraId="2558A971" w14:textId="77777777" w:rsidR="00901787" w:rsidRDefault="00901787">
          <w:pPr>
            <w:pStyle w:val="Footer"/>
            <w:spacing w:line="240" w:lineRule="atLeast"/>
          </w:pPr>
        </w:p>
        <w:p w14:paraId="55692532" w14:textId="77777777" w:rsidR="00901787" w:rsidRDefault="00901787">
          <w:pPr>
            <w:pStyle w:val="Footer"/>
            <w:spacing w:line="240" w:lineRule="atLeast"/>
          </w:pPr>
        </w:p>
      </w:tc>
      <w:tc>
        <w:tcPr>
          <w:tcW w:w="960" w:type="dxa"/>
        </w:tcPr>
        <w:p w14:paraId="3DC4E481" w14:textId="77777777" w:rsidR="00901787" w:rsidRDefault="00901787">
          <w:pPr>
            <w:pStyle w:val="MainText"/>
          </w:pPr>
        </w:p>
      </w:tc>
      <w:tc>
        <w:tcPr>
          <w:tcW w:w="480" w:type="dxa"/>
        </w:tcPr>
        <w:p w14:paraId="457EED93" w14:textId="77777777" w:rsidR="00901787" w:rsidRDefault="00901787">
          <w:pPr>
            <w:pStyle w:val="MainText"/>
          </w:pPr>
        </w:p>
      </w:tc>
      <w:tc>
        <w:tcPr>
          <w:tcW w:w="720" w:type="dxa"/>
          <w:tcBorders>
            <w:bottom w:val="single" w:sz="6" w:space="0" w:color="auto"/>
          </w:tcBorders>
        </w:tcPr>
        <w:p w14:paraId="316CE989" w14:textId="77777777" w:rsidR="00901787" w:rsidRDefault="00901787">
          <w:pPr>
            <w:pStyle w:val="MainText"/>
          </w:pPr>
        </w:p>
      </w:tc>
    </w:tr>
    <w:tr w:rsidR="00901787" w14:paraId="4E0279D7" w14:textId="77777777">
      <w:trPr>
        <w:cantSplit/>
      </w:trPr>
      <w:tc>
        <w:tcPr>
          <w:tcW w:w="720" w:type="dxa"/>
          <w:tcBorders>
            <w:top w:val="single" w:sz="6" w:space="0" w:color="auto"/>
          </w:tcBorders>
        </w:tcPr>
        <w:p w14:paraId="74108FEF" w14:textId="77777777" w:rsidR="00901787" w:rsidRDefault="00901787">
          <w:pPr>
            <w:pStyle w:val="MainText"/>
          </w:pPr>
        </w:p>
      </w:tc>
      <w:tc>
        <w:tcPr>
          <w:tcW w:w="480" w:type="dxa"/>
        </w:tcPr>
        <w:p w14:paraId="3A6EB198" w14:textId="77777777" w:rsidR="00901787" w:rsidRDefault="00901787">
          <w:pPr>
            <w:pStyle w:val="MainText"/>
          </w:pPr>
        </w:p>
      </w:tc>
      <w:tc>
        <w:tcPr>
          <w:tcW w:w="960" w:type="dxa"/>
        </w:tcPr>
        <w:p w14:paraId="439FF21B" w14:textId="77777777" w:rsidR="00901787" w:rsidRDefault="00901787">
          <w:pPr>
            <w:pStyle w:val="MainText"/>
          </w:pPr>
        </w:p>
      </w:tc>
      <w:tc>
        <w:tcPr>
          <w:tcW w:w="7200" w:type="dxa"/>
        </w:tcPr>
        <w:p w14:paraId="6A17C023" w14:textId="77777777" w:rsidR="00901787" w:rsidRDefault="00901787">
          <w:pPr>
            <w:pStyle w:val="MainText"/>
            <w:spacing w:line="480" w:lineRule="atLeast"/>
          </w:pPr>
        </w:p>
      </w:tc>
      <w:tc>
        <w:tcPr>
          <w:tcW w:w="960" w:type="dxa"/>
        </w:tcPr>
        <w:p w14:paraId="2C32DFC0" w14:textId="77777777" w:rsidR="00901787" w:rsidRDefault="00901787">
          <w:pPr>
            <w:pStyle w:val="MainText"/>
          </w:pPr>
        </w:p>
      </w:tc>
      <w:tc>
        <w:tcPr>
          <w:tcW w:w="480" w:type="dxa"/>
        </w:tcPr>
        <w:p w14:paraId="36BE84D8" w14:textId="77777777" w:rsidR="00901787" w:rsidRDefault="00901787">
          <w:pPr>
            <w:pStyle w:val="MainText"/>
          </w:pPr>
        </w:p>
      </w:tc>
      <w:tc>
        <w:tcPr>
          <w:tcW w:w="720" w:type="dxa"/>
          <w:tcBorders>
            <w:top w:val="single" w:sz="6" w:space="0" w:color="auto"/>
          </w:tcBorders>
        </w:tcPr>
        <w:p w14:paraId="45FB1FDF" w14:textId="77777777" w:rsidR="00901787" w:rsidRDefault="00901787">
          <w:pPr>
            <w:pStyle w:val="MainText"/>
          </w:pPr>
        </w:p>
      </w:tc>
    </w:tr>
    <w:tr w:rsidR="00901787" w14:paraId="75304854" w14:textId="77777777">
      <w:trPr>
        <w:cantSplit/>
      </w:trPr>
      <w:tc>
        <w:tcPr>
          <w:tcW w:w="720" w:type="dxa"/>
        </w:tcPr>
        <w:p w14:paraId="5009000D" w14:textId="77777777" w:rsidR="00901787" w:rsidRDefault="00901787">
          <w:pPr>
            <w:pStyle w:val="MainText"/>
          </w:pPr>
        </w:p>
      </w:tc>
      <w:tc>
        <w:tcPr>
          <w:tcW w:w="480" w:type="dxa"/>
          <w:tcBorders>
            <w:right w:val="single" w:sz="6" w:space="0" w:color="auto"/>
          </w:tcBorders>
        </w:tcPr>
        <w:p w14:paraId="0453CF7D" w14:textId="77777777" w:rsidR="00901787" w:rsidRDefault="00901787">
          <w:pPr>
            <w:pStyle w:val="MainText"/>
          </w:pPr>
        </w:p>
      </w:tc>
      <w:tc>
        <w:tcPr>
          <w:tcW w:w="960" w:type="dxa"/>
        </w:tcPr>
        <w:p w14:paraId="1E4B9CF1" w14:textId="77777777" w:rsidR="00901787" w:rsidRDefault="00901787">
          <w:pPr>
            <w:pStyle w:val="MainText"/>
          </w:pPr>
        </w:p>
      </w:tc>
      <w:tc>
        <w:tcPr>
          <w:tcW w:w="7200" w:type="dxa"/>
        </w:tcPr>
        <w:p w14:paraId="55D09BAC" w14:textId="77777777" w:rsidR="00901787" w:rsidRDefault="00901787">
          <w:pPr>
            <w:pStyle w:val="MainText"/>
            <w:spacing w:line="720" w:lineRule="atLeast"/>
          </w:pPr>
        </w:p>
      </w:tc>
      <w:tc>
        <w:tcPr>
          <w:tcW w:w="960" w:type="dxa"/>
        </w:tcPr>
        <w:p w14:paraId="3EF0F252" w14:textId="77777777" w:rsidR="00901787" w:rsidRDefault="00901787">
          <w:pPr>
            <w:pStyle w:val="MainText"/>
          </w:pPr>
        </w:p>
      </w:tc>
      <w:tc>
        <w:tcPr>
          <w:tcW w:w="480" w:type="dxa"/>
          <w:tcBorders>
            <w:left w:val="single" w:sz="6" w:space="0" w:color="auto"/>
          </w:tcBorders>
        </w:tcPr>
        <w:p w14:paraId="3C8D0FA7" w14:textId="77777777" w:rsidR="00901787" w:rsidRDefault="00901787">
          <w:pPr>
            <w:pStyle w:val="MainText"/>
          </w:pPr>
        </w:p>
      </w:tc>
      <w:tc>
        <w:tcPr>
          <w:tcW w:w="720" w:type="dxa"/>
        </w:tcPr>
        <w:p w14:paraId="0A9E47AC" w14:textId="77777777" w:rsidR="00901787" w:rsidRDefault="00901787">
          <w:pPr>
            <w:pStyle w:val="MainText"/>
          </w:pPr>
        </w:p>
      </w:tc>
    </w:tr>
    <w:tr w:rsidR="00901787" w14:paraId="6284D831" w14:textId="77777777">
      <w:trPr>
        <w:cantSplit/>
      </w:trPr>
      <w:tc>
        <w:tcPr>
          <w:tcW w:w="720" w:type="dxa"/>
        </w:tcPr>
        <w:p w14:paraId="5853BD38" w14:textId="77777777" w:rsidR="00901787" w:rsidRDefault="00901787">
          <w:pPr>
            <w:pStyle w:val="MainText"/>
          </w:pPr>
        </w:p>
      </w:tc>
      <w:tc>
        <w:tcPr>
          <w:tcW w:w="480" w:type="dxa"/>
        </w:tcPr>
        <w:p w14:paraId="1F8EED2E" w14:textId="77777777" w:rsidR="00901787" w:rsidRDefault="00901787">
          <w:pPr>
            <w:pStyle w:val="MainText"/>
          </w:pPr>
        </w:p>
      </w:tc>
      <w:tc>
        <w:tcPr>
          <w:tcW w:w="960" w:type="dxa"/>
        </w:tcPr>
        <w:p w14:paraId="492DBD66" w14:textId="77777777" w:rsidR="00901787" w:rsidRDefault="00901787">
          <w:pPr>
            <w:pStyle w:val="MainText"/>
          </w:pPr>
        </w:p>
      </w:tc>
      <w:tc>
        <w:tcPr>
          <w:tcW w:w="7200" w:type="dxa"/>
        </w:tcPr>
        <w:p w14:paraId="7AC7DB07" w14:textId="77777777" w:rsidR="00901787" w:rsidRDefault="00901787">
          <w:pPr>
            <w:pStyle w:val="Header1"/>
            <w:tabs>
              <w:tab w:val="clear" w:pos="7200"/>
              <w:tab w:val="right" w:pos="7080"/>
            </w:tabs>
          </w:pPr>
        </w:p>
      </w:tc>
      <w:tc>
        <w:tcPr>
          <w:tcW w:w="960" w:type="dxa"/>
        </w:tcPr>
        <w:p w14:paraId="602A87BD" w14:textId="77777777" w:rsidR="00901787" w:rsidRDefault="00901787">
          <w:pPr>
            <w:pStyle w:val="MainText"/>
          </w:pPr>
        </w:p>
      </w:tc>
      <w:tc>
        <w:tcPr>
          <w:tcW w:w="480" w:type="dxa"/>
        </w:tcPr>
        <w:p w14:paraId="5AA64296" w14:textId="77777777" w:rsidR="00901787" w:rsidRDefault="00901787">
          <w:pPr>
            <w:pStyle w:val="MainText"/>
          </w:pPr>
        </w:p>
      </w:tc>
      <w:tc>
        <w:tcPr>
          <w:tcW w:w="720" w:type="dxa"/>
        </w:tcPr>
        <w:p w14:paraId="37556808" w14:textId="77777777" w:rsidR="00901787" w:rsidRDefault="00901787">
          <w:pPr>
            <w:pStyle w:val="MainText"/>
          </w:pPr>
        </w:p>
      </w:tc>
    </w:tr>
  </w:tbl>
  <w:p w14:paraId="1D66AF1D" w14:textId="77777777" w:rsidR="00901787" w:rsidRDefault="00901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F5624" w14:textId="77777777" w:rsidR="00EC760F" w:rsidRDefault="00EC760F">
      <w:r>
        <w:separator/>
      </w:r>
    </w:p>
  </w:footnote>
  <w:footnote w:type="continuationSeparator" w:id="0">
    <w:p w14:paraId="2571192F" w14:textId="77777777" w:rsidR="00EC760F" w:rsidRDefault="00EC7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152" w:type="dxa"/>
      <w:tblLayout w:type="fixed"/>
      <w:tblCellMar>
        <w:left w:w="0" w:type="dxa"/>
        <w:right w:w="0" w:type="dxa"/>
      </w:tblCellMar>
      <w:tblLook w:val="0000" w:firstRow="0" w:lastRow="0" w:firstColumn="0" w:lastColumn="0" w:noHBand="0" w:noVBand="0"/>
    </w:tblPr>
    <w:tblGrid>
      <w:gridCol w:w="720"/>
      <w:gridCol w:w="480"/>
      <w:gridCol w:w="960"/>
      <w:gridCol w:w="7200"/>
      <w:gridCol w:w="960"/>
      <w:gridCol w:w="480"/>
      <w:gridCol w:w="720"/>
    </w:tblGrid>
    <w:tr w:rsidR="00901787" w14:paraId="1B10CBE1" w14:textId="77777777">
      <w:trPr>
        <w:cantSplit/>
      </w:trPr>
      <w:tc>
        <w:tcPr>
          <w:tcW w:w="720" w:type="dxa"/>
        </w:tcPr>
        <w:p w14:paraId="6BF1B206" w14:textId="77777777" w:rsidR="00901787" w:rsidRDefault="00901787">
          <w:pPr>
            <w:pStyle w:val="MainText"/>
          </w:pPr>
        </w:p>
      </w:tc>
      <w:tc>
        <w:tcPr>
          <w:tcW w:w="480" w:type="dxa"/>
          <w:tcBorders>
            <w:right w:val="single" w:sz="6" w:space="0" w:color="auto"/>
          </w:tcBorders>
        </w:tcPr>
        <w:p w14:paraId="324785AB" w14:textId="77777777" w:rsidR="00901787" w:rsidRDefault="00901787">
          <w:pPr>
            <w:pStyle w:val="MainText"/>
          </w:pPr>
        </w:p>
      </w:tc>
      <w:tc>
        <w:tcPr>
          <w:tcW w:w="960" w:type="dxa"/>
        </w:tcPr>
        <w:p w14:paraId="7CDFC3C3" w14:textId="77777777" w:rsidR="00901787" w:rsidRDefault="00901787">
          <w:pPr>
            <w:pStyle w:val="MainText"/>
          </w:pPr>
        </w:p>
      </w:tc>
      <w:tc>
        <w:tcPr>
          <w:tcW w:w="7200" w:type="dxa"/>
        </w:tcPr>
        <w:p w14:paraId="2F661D75" w14:textId="77777777" w:rsidR="00901787" w:rsidRDefault="00901787">
          <w:pPr>
            <w:pStyle w:val="MainText"/>
            <w:spacing w:line="1080" w:lineRule="atLeast"/>
          </w:pPr>
        </w:p>
      </w:tc>
      <w:tc>
        <w:tcPr>
          <w:tcW w:w="960" w:type="dxa"/>
        </w:tcPr>
        <w:p w14:paraId="7B84D0AA" w14:textId="77777777" w:rsidR="00901787" w:rsidRDefault="00901787">
          <w:pPr>
            <w:pStyle w:val="MainText"/>
          </w:pPr>
        </w:p>
      </w:tc>
      <w:tc>
        <w:tcPr>
          <w:tcW w:w="480" w:type="dxa"/>
          <w:tcBorders>
            <w:left w:val="single" w:sz="6" w:space="0" w:color="auto"/>
          </w:tcBorders>
        </w:tcPr>
        <w:p w14:paraId="31460EAF" w14:textId="77777777" w:rsidR="00901787" w:rsidRDefault="00901787">
          <w:pPr>
            <w:pStyle w:val="MainText"/>
          </w:pPr>
        </w:p>
      </w:tc>
      <w:tc>
        <w:tcPr>
          <w:tcW w:w="720" w:type="dxa"/>
        </w:tcPr>
        <w:p w14:paraId="67AE0C0A" w14:textId="77777777" w:rsidR="00901787" w:rsidRDefault="00901787">
          <w:pPr>
            <w:pStyle w:val="MainText"/>
          </w:pPr>
        </w:p>
      </w:tc>
    </w:tr>
    <w:tr w:rsidR="00901787" w14:paraId="226A0E3A" w14:textId="77777777">
      <w:trPr>
        <w:cantSplit/>
      </w:trPr>
      <w:tc>
        <w:tcPr>
          <w:tcW w:w="720" w:type="dxa"/>
          <w:tcBorders>
            <w:bottom w:val="single" w:sz="6" w:space="0" w:color="auto"/>
          </w:tcBorders>
        </w:tcPr>
        <w:p w14:paraId="6E6A2DF5" w14:textId="77777777" w:rsidR="00901787" w:rsidRDefault="00901787">
          <w:pPr>
            <w:pStyle w:val="MainText"/>
          </w:pPr>
        </w:p>
      </w:tc>
      <w:tc>
        <w:tcPr>
          <w:tcW w:w="480" w:type="dxa"/>
        </w:tcPr>
        <w:p w14:paraId="7A720B2F" w14:textId="77777777" w:rsidR="00901787" w:rsidRDefault="00901787">
          <w:pPr>
            <w:pStyle w:val="MainText"/>
          </w:pPr>
        </w:p>
      </w:tc>
      <w:tc>
        <w:tcPr>
          <w:tcW w:w="960" w:type="dxa"/>
        </w:tcPr>
        <w:p w14:paraId="0423FB98" w14:textId="77777777" w:rsidR="00901787" w:rsidRDefault="00901787">
          <w:pPr>
            <w:pStyle w:val="MainText"/>
          </w:pPr>
        </w:p>
      </w:tc>
      <w:tc>
        <w:tcPr>
          <w:tcW w:w="7200" w:type="dxa"/>
        </w:tcPr>
        <w:p w14:paraId="7377B0E3" w14:textId="77777777" w:rsidR="00901787" w:rsidRDefault="00901787">
          <w:pPr>
            <w:pStyle w:val="MainText"/>
            <w:spacing w:line="480" w:lineRule="atLeast"/>
          </w:pPr>
        </w:p>
      </w:tc>
      <w:tc>
        <w:tcPr>
          <w:tcW w:w="960" w:type="dxa"/>
        </w:tcPr>
        <w:p w14:paraId="51C9D6EB" w14:textId="77777777" w:rsidR="00901787" w:rsidRDefault="00901787">
          <w:pPr>
            <w:pStyle w:val="MainText"/>
          </w:pPr>
        </w:p>
      </w:tc>
      <w:tc>
        <w:tcPr>
          <w:tcW w:w="480" w:type="dxa"/>
        </w:tcPr>
        <w:p w14:paraId="4746E949" w14:textId="77777777" w:rsidR="00901787" w:rsidRDefault="00901787">
          <w:pPr>
            <w:pStyle w:val="MainText"/>
          </w:pPr>
        </w:p>
      </w:tc>
      <w:tc>
        <w:tcPr>
          <w:tcW w:w="720" w:type="dxa"/>
          <w:tcBorders>
            <w:bottom w:val="single" w:sz="6" w:space="0" w:color="auto"/>
          </w:tcBorders>
        </w:tcPr>
        <w:p w14:paraId="06706F4A" w14:textId="77777777" w:rsidR="00901787" w:rsidRDefault="00901787">
          <w:pPr>
            <w:pStyle w:val="MainText"/>
          </w:pPr>
        </w:p>
      </w:tc>
    </w:tr>
    <w:tr w:rsidR="00901787" w14:paraId="3B3B881F" w14:textId="77777777">
      <w:trPr>
        <w:cantSplit/>
      </w:trPr>
      <w:tc>
        <w:tcPr>
          <w:tcW w:w="720" w:type="dxa"/>
          <w:tcBorders>
            <w:top w:val="single" w:sz="6" w:space="0" w:color="auto"/>
          </w:tcBorders>
        </w:tcPr>
        <w:p w14:paraId="59B07E37" w14:textId="77777777" w:rsidR="00901787" w:rsidRDefault="00901787">
          <w:pPr>
            <w:pStyle w:val="MainText"/>
          </w:pPr>
        </w:p>
      </w:tc>
      <w:tc>
        <w:tcPr>
          <w:tcW w:w="480" w:type="dxa"/>
        </w:tcPr>
        <w:p w14:paraId="62E6F831" w14:textId="77777777" w:rsidR="00901787" w:rsidRDefault="00901787">
          <w:pPr>
            <w:pStyle w:val="MainText"/>
          </w:pPr>
        </w:p>
      </w:tc>
      <w:tc>
        <w:tcPr>
          <w:tcW w:w="960" w:type="dxa"/>
        </w:tcPr>
        <w:p w14:paraId="51CC6570" w14:textId="77777777" w:rsidR="00901787" w:rsidRDefault="00901787">
          <w:pPr>
            <w:pStyle w:val="MainText"/>
          </w:pPr>
        </w:p>
      </w:tc>
      <w:tc>
        <w:tcPr>
          <w:tcW w:w="7200" w:type="dxa"/>
        </w:tcPr>
        <w:p w14:paraId="295C5A46" w14:textId="77777777" w:rsidR="00901787" w:rsidRDefault="00901787">
          <w:pPr>
            <w:pStyle w:val="MainText"/>
            <w:spacing w:line="600" w:lineRule="atLeast"/>
          </w:pPr>
        </w:p>
      </w:tc>
      <w:tc>
        <w:tcPr>
          <w:tcW w:w="960" w:type="dxa"/>
        </w:tcPr>
        <w:p w14:paraId="56FFE813" w14:textId="77777777" w:rsidR="00901787" w:rsidRDefault="00901787">
          <w:pPr>
            <w:pStyle w:val="MainText"/>
          </w:pPr>
        </w:p>
      </w:tc>
      <w:tc>
        <w:tcPr>
          <w:tcW w:w="480" w:type="dxa"/>
        </w:tcPr>
        <w:p w14:paraId="32770708" w14:textId="77777777" w:rsidR="00901787" w:rsidRDefault="00901787">
          <w:pPr>
            <w:pStyle w:val="MainText"/>
          </w:pPr>
        </w:p>
      </w:tc>
      <w:tc>
        <w:tcPr>
          <w:tcW w:w="720" w:type="dxa"/>
          <w:tcBorders>
            <w:top w:val="single" w:sz="6" w:space="0" w:color="auto"/>
          </w:tcBorders>
        </w:tcPr>
        <w:p w14:paraId="1B55877D" w14:textId="77777777" w:rsidR="00901787" w:rsidRDefault="00901787">
          <w:pPr>
            <w:pStyle w:val="MainText"/>
          </w:pPr>
        </w:p>
      </w:tc>
    </w:tr>
    <w:tr w:rsidR="00901787" w14:paraId="5C9F987B" w14:textId="77777777">
      <w:trPr>
        <w:cantSplit/>
      </w:trPr>
      <w:tc>
        <w:tcPr>
          <w:tcW w:w="720" w:type="dxa"/>
        </w:tcPr>
        <w:p w14:paraId="75E1F290" w14:textId="77777777" w:rsidR="00901787" w:rsidRDefault="00901787">
          <w:pPr>
            <w:pStyle w:val="MainText"/>
          </w:pPr>
        </w:p>
      </w:tc>
      <w:tc>
        <w:tcPr>
          <w:tcW w:w="480" w:type="dxa"/>
        </w:tcPr>
        <w:p w14:paraId="78236E54" w14:textId="77777777" w:rsidR="00901787" w:rsidRDefault="00901787">
          <w:pPr>
            <w:pStyle w:val="MainText"/>
          </w:pPr>
        </w:p>
      </w:tc>
      <w:tc>
        <w:tcPr>
          <w:tcW w:w="960" w:type="dxa"/>
        </w:tcPr>
        <w:p w14:paraId="024C7BA3" w14:textId="77777777" w:rsidR="00901787" w:rsidRDefault="00901787">
          <w:pPr>
            <w:pStyle w:val="MainText"/>
          </w:pPr>
        </w:p>
      </w:tc>
      <w:tc>
        <w:tcPr>
          <w:tcW w:w="7200" w:type="dxa"/>
        </w:tcPr>
        <w:p w14:paraId="4B2FDE14" w14:textId="77777777" w:rsidR="00901787" w:rsidRDefault="00901787">
          <w:pPr>
            <w:pStyle w:val="Header1"/>
            <w:tabs>
              <w:tab w:val="clear" w:pos="7200"/>
              <w:tab w:val="right" w:pos="7080"/>
            </w:tabs>
          </w:pPr>
          <w:r>
            <w:t>Title of the Paper</w:t>
          </w:r>
        </w:p>
      </w:tc>
      <w:tc>
        <w:tcPr>
          <w:tcW w:w="960" w:type="dxa"/>
        </w:tcPr>
        <w:p w14:paraId="06677226" w14:textId="77777777" w:rsidR="00901787" w:rsidRDefault="00901787">
          <w:pPr>
            <w:pStyle w:val="MainText"/>
          </w:pPr>
        </w:p>
      </w:tc>
      <w:tc>
        <w:tcPr>
          <w:tcW w:w="480" w:type="dxa"/>
        </w:tcPr>
        <w:p w14:paraId="4992CDDB" w14:textId="77777777" w:rsidR="00901787" w:rsidRDefault="00901787">
          <w:pPr>
            <w:pStyle w:val="MainText"/>
          </w:pPr>
        </w:p>
      </w:tc>
      <w:tc>
        <w:tcPr>
          <w:tcW w:w="720" w:type="dxa"/>
        </w:tcPr>
        <w:p w14:paraId="1FF0314A" w14:textId="77777777" w:rsidR="00901787" w:rsidRDefault="00901787">
          <w:pPr>
            <w:pStyle w:val="MainText"/>
          </w:pPr>
        </w:p>
      </w:tc>
    </w:tr>
  </w:tbl>
  <w:p w14:paraId="71A99427" w14:textId="77777777" w:rsidR="00901787" w:rsidRDefault="00901787">
    <w:pPr>
      <w:pStyle w:val="Header1"/>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152" w:type="dxa"/>
      <w:tblLayout w:type="fixed"/>
      <w:tblCellMar>
        <w:left w:w="0" w:type="dxa"/>
        <w:right w:w="0" w:type="dxa"/>
      </w:tblCellMar>
      <w:tblLook w:val="0000" w:firstRow="0" w:lastRow="0" w:firstColumn="0" w:lastColumn="0" w:noHBand="0" w:noVBand="0"/>
    </w:tblPr>
    <w:tblGrid>
      <w:gridCol w:w="720"/>
      <w:gridCol w:w="480"/>
      <w:gridCol w:w="960"/>
      <w:gridCol w:w="7200"/>
      <w:gridCol w:w="960"/>
      <w:gridCol w:w="480"/>
      <w:gridCol w:w="720"/>
    </w:tblGrid>
    <w:tr w:rsidR="00901787" w14:paraId="51001D78" w14:textId="77777777">
      <w:trPr>
        <w:cantSplit/>
      </w:trPr>
      <w:tc>
        <w:tcPr>
          <w:tcW w:w="720" w:type="dxa"/>
        </w:tcPr>
        <w:p w14:paraId="3690E46B" w14:textId="77777777" w:rsidR="00901787" w:rsidRDefault="00901787">
          <w:pPr>
            <w:pStyle w:val="MainText"/>
          </w:pPr>
        </w:p>
      </w:tc>
      <w:tc>
        <w:tcPr>
          <w:tcW w:w="480" w:type="dxa"/>
          <w:tcBorders>
            <w:right w:val="single" w:sz="6" w:space="0" w:color="auto"/>
          </w:tcBorders>
        </w:tcPr>
        <w:p w14:paraId="6F97A4BA" w14:textId="77777777" w:rsidR="00901787" w:rsidRDefault="00901787">
          <w:pPr>
            <w:pStyle w:val="MainText"/>
          </w:pPr>
        </w:p>
      </w:tc>
      <w:tc>
        <w:tcPr>
          <w:tcW w:w="960" w:type="dxa"/>
        </w:tcPr>
        <w:p w14:paraId="279754D4" w14:textId="77777777" w:rsidR="00901787" w:rsidRDefault="00901787">
          <w:pPr>
            <w:pStyle w:val="MainText"/>
          </w:pPr>
        </w:p>
      </w:tc>
      <w:tc>
        <w:tcPr>
          <w:tcW w:w="7200" w:type="dxa"/>
        </w:tcPr>
        <w:p w14:paraId="739E1A29" w14:textId="77777777" w:rsidR="00901787" w:rsidRDefault="00901787">
          <w:pPr>
            <w:pStyle w:val="MainText"/>
            <w:spacing w:line="1080" w:lineRule="atLeast"/>
          </w:pPr>
        </w:p>
      </w:tc>
      <w:tc>
        <w:tcPr>
          <w:tcW w:w="960" w:type="dxa"/>
        </w:tcPr>
        <w:p w14:paraId="135E8C3C" w14:textId="77777777" w:rsidR="00901787" w:rsidRDefault="00901787">
          <w:pPr>
            <w:pStyle w:val="MainText"/>
          </w:pPr>
        </w:p>
      </w:tc>
      <w:tc>
        <w:tcPr>
          <w:tcW w:w="480" w:type="dxa"/>
          <w:tcBorders>
            <w:left w:val="single" w:sz="6" w:space="0" w:color="auto"/>
          </w:tcBorders>
        </w:tcPr>
        <w:p w14:paraId="2D369EA8" w14:textId="77777777" w:rsidR="00901787" w:rsidRDefault="00901787">
          <w:pPr>
            <w:pStyle w:val="MainText"/>
          </w:pPr>
        </w:p>
      </w:tc>
      <w:tc>
        <w:tcPr>
          <w:tcW w:w="720" w:type="dxa"/>
        </w:tcPr>
        <w:p w14:paraId="23716A1A" w14:textId="77777777" w:rsidR="00901787" w:rsidRDefault="00901787">
          <w:pPr>
            <w:pStyle w:val="MainText"/>
          </w:pPr>
        </w:p>
      </w:tc>
    </w:tr>
    <w:tr w:rsidR="00901787" w14:paraId="223557F9" w14:textId="77777777">
      <w:trPr>
        <w:cantSplit/>
      </w:trPr>
      <w:tc>
        <w:tcPr>
          <w:tcW w:w="720" w:type="dxa"/>
          <w:tcBorders>
            <w:bottom w:val="single" w:sz="6" w:space="0" w:color="auto"/>
          </w:tcBorders>
        </w:tcPr>
        <w:p w14:paraId="0C775D03" w14:textId="77777777" w:rsidR="00901787" w:rsidRDefault="00901787">
          <w:pPr>
            <w:pStyle w:val="MainText"/>
          </w:pPr>
        </w:p>
      </w:tc>
      <w:tc>
        <w:tcPr>
          <w:tcW w:w="480" w:type="dxa"/>
        </w:tcPr>
        <w:p w14:paraId="5A37FC74" w14:textId="77777777" w:rsidR="00901787" w:rsidRDefault="00901787">
          <w:pPr>
            <w:pStyle w:val="MainText"/>
          </w:pPr>
        </w:p>
      </w:tc>
      <w:tc>
        <w:tcPr>
          <w:tcW w:w="960" w:type="dxa"/>
        </w:tcPr>
        <w:p w14:paraId="30DCC91B" w14:textId="77777777" w:rsidR="00901787" w:rsidRDefault="00901787">
          <w:pPr>
            <w:pStyle w:val="MainText"/>
          </w:pPr>
        </w:p>
      </w:tc>
      <w:tc>
        <w:tcPr>
          <w:tcW w:w="7200" w:type="dxa"/>
        </w:tcPr>
        <w:p w14:paraId="211BD7EB" w14:textId="77777777" w:rsidR="00901787" w:rsidRDefault="00901787">
          <w:pPr>
            <w:pStyle w:val="MainText"/>
            <w:spacing w:line="480" w:lineRule="atLeast"/>
          </w:pPr>
        </w:p>
      </w:tc>
      <w:tc>
        <w:tcPr>
          <w:tcW w:w="960" w:type="dxa"/>
        </w:tcPr>
        <w:p w14:paraId="4437144F" w14:textId="77777777" w:rsidR="00901787" w:rsidRDefault="00901787">
          <w:pPr>
            <w:pStyle w:val="MainText"/>
          </w:pPr>
        </w:p>
      </w:tc>
      <w:tc>
        <w:tcPr>
          <w:tcW w:w="480" w:type="dxa"/>
        </w:tcPr>
        <w:p w14:paraId="1012EE8C" w14:textId="77777777" w:rsidR="00901787" w:rsidRDefault="00901787">
          <w:pPr>
            <w:pStyle w:val="MainText"/>
          </w:pPr>
        </w:p>
      </w:tc>
      <w:tc>
        <w:tcPr>
          <w:tcW w:w="720" w:type="dxa"/>
          <w:tcBorders>
            <w:bottom w:val="single" w:sz="6" w:space="0" w:color="auto"/>
          </w:tcBorders>
        </w:tcPr>
        <w:p w14:paraId="41562E27" w14:textId="77777777" w:rsidR="00901787" w:rsidRDefault="00901787">
          <w:pPr>
            <w:pStyle w:val="MainText"/>
          </w:pPr>
        </w:p>
      </w:tc>
    </w:tr>
    <w:tr w:rsidR="00901787" w14:paraId="52D307DA" w14:textId="77777777">
      <w:trPr>
        <w:cantSplit/>
      </w:trPr>
      <w:tc>
        <w:tcPr>
          <w:tcW w:w="720" w:type="dxa"/>
          <w:tcBorders>
            <w:top w:val="single" w:sz="6" w:space="0" w:color="auto"/>
          </w:tcBorders>
        </w:tcPr>
        <w:p w14:paraId="737CC212" w14:textId="77777777" w:rsidR="00901787" w:rsidRDefault="00901787">
          <w:pPr>
            <w:pStyle w:val="MainText"/>
          </w:pPr>
        </w:p>
      </w:tc>
      <w:tc>
        <w:tcPr>
          <w:tcW w:w="480" w:type="dxa"/>
        </w:tcPr>
        <w:p w14:paraId="142E2BD8" w14:textId="77777777" w:rsidR="00901787" w:rsidRDefault="00901787">
          <w:pPr>
            <w:pStyle w:val="MainText"/>
          </w:pPr>
        </w:p>
      </w:tc>
      <w:tc>
        <w:tcPr>
          <w:tcW w:w="960" w:type="dxa"/>
        </w:tcPr>
        <w:p w14:paraId="4A54C852" w14:textId="77777777" w:rsidR="00901787" w:rsidRDefault="00901787">
          <w:pPr>
            <w:pStyle w:val="MainText"/>
          </w:pPr>
        </w:p>
      </w:tc>
      <w:tc>
        <w:tcPr>
          <w:tcW w:w="7200" w:type="dxa"/>
        </w:tcPr>
        <w:p w14:paraId="3195DD3D" w14:textId="77777777" w:rsidR="00901787" w:rsidRDefault="00901787">
          <w:pPr>
            <w:pStyle w:val="MainText"/>
            <w:spacing w:line="600" w:lineRule="atLeast"/>
          </w:pPr>
        </w:p>
      </w:tc>
      <w:tc>
        <w:tcPr>
          <w:tcW w:w="960" w:type="dxa"/>
        </w:tcPr>
        <w:p w14:paraId="5D5532C4" w14:textId="77777777" w:rsidR="00901787" w:rsidRDefault="00901787">
          <w:pPr>
            <w:pStyle w:val="MainText"/>
          </w:pPr>
        </w:p>
      </w:tc>
      <w:tc>
        <w:tcPr>
          <w:tcW w:w="480" w:type="dxa"/>
        </w:tcPr>
        <w:p w14:paraId="28897F97" w14:textId="77777777" w:rsidR="00901787" w:rsidRDefault="00901787">
          <w:pPr>
            <w:pStyle w:val="MainText"/>
          </w:pPr>
        </w:p>
      </w:tc>
      <w:tc>
        <w:tcPr>
          <w:tcW w:w="720" w:type="dxa"/>
          <w:tcBorders>
            <w:top w:val="single" w:sz="6" w:space="0" w:color="auto"/>
          </w:tcBorders>
        </w:tcPr>
        <w:p w14:paraId="3DF09D65" w14:textId="77777777" w:rsidR="00901787" w:rsidRDefault="00901787">
          <w:pPr>
            <w:pStyle w:val="MainText"/>
          </w:pPr>
        </w:p>
      </w:tc>
    </w:tr>
    <w:tr w:rsidR="00901787" w14:paraId="68F3D2B0" w14:textId="77777777">
      <w:trPr>
        <w:cantSplit/>
      </w:trPr>
      <w:tc>
        <w:tcPr>
          <w:tcW w:w="720" w:type="dxa"/>
        </w:tcPr>
        <w:p w14:paraId="04E12013" w14:textId="77777777" w:rsidR="00901787" w:rsidRDefault="00901787">
          <w:pPr>
            <w:pStyle w:val="MainText"/>
          </w:pPr>
        </w:p>
      </w:tc>
      <w:tc>
        <w:tcPr>
          <w:tcW w:w="480" w:type="dxa"/>
        </w:tcPr>
        <w:p w14:paraId="4B981F44" w14:textId="77777777" w:rsidR="00901787" w:rsidRDefault="00901787">
          <w:pPr>
            <w:pStyle w:val="MainText"/>
          </w:pPr>
        </w:p>
      </w:tc>
      <w:tc>
        <w:tcPr>
          <w:tcW w:w="960" w:type="dxa"/>
        </w:tcPr>
        <w:p w14:paraId="25F44D8B" w14:textId="77777777" w:rsidR="00901787" w:rsidRDefault="00901787">
          <w:pPr>
            <w:pStyle w:val="MainText"/>
          </w:pPr>
        </w:p>
      </w:tc>
      <w:tc>
        <w:tcPr>
          <w:tcW w:w="7200" w:type="dxa"/>
        </w:tcPr>
        <w:p w14:paraId="284F9F2B" w14:textId="77777777" w:rsidR="00901787" w:rsidRDefault="00901787">
          <w:pPr>
            <w:pStyle w:val="Header1"/>
          </w:pPr>
          <w:r>
            <w:t>Leveraging Knowledge Assets to improve New Product Development Performances</w:t>
          </w:r>
          <w:r>
            <w:tab/>
          </w:r>
          <w:r w:rsidR="00FD07C0">
            <w:rPr>
              <w:i w:val="0"/>
              <w:iCs/>
            </w:rPr>
            <w:fldChar w:fldCharType="begin"/>
          </w:r>
          <w:r>
            <w:rPr>
              <w:i w:val="0"/>
              <w:iCs/>
            </w:rPr>
            <w:instrText xml:space="preserve"> PAGE  </w:instrText>
          </w:r>
          <w:r w:rsidR="00FD07C0">
            <w:rPr>
              <w:i w:val="0"/>
              <w:iCs/>
            </w:rPr>
            <w:fldChar w:fldCharType="separate"/>
          </w:r>
          <w:r>
            <w:rPr>
              <w:i w:val="0"/>
              <w:iCs/>
              <w:noProof/>
            </w:rPr>
            <w:t>1</w:t>
          </w:r>
          <w:r w:rsidR="00FD07C0">
            <w:rPr>
              <w:i w:val="0"/>
              <w:iCs/>
            </w:rPr>
            <w:fldChar w:fldCharType="end"/>
          </w:r>
        </w:p>
      </w:tc>
      <w:tc>
        <w:tcPr>
          <w:tcW w:w="960" w:type="dxa"/>
        </w:tcPr>
        <w:p w14:paraId="119A0E04" w14:textId="77777777" w:rsidR="00901787" w:rsidRDefault="00901787">
          <w:pPr>
            <w:pStyle w:val="MainText"/>
          </w:pPr>
        </w:p>
      </w:tc>
      <w:tc>
        <w:tcPr>
          <w:tcW w:w="480" w:type="dxa"/>
        </w:tcPr>
        <w:p w14:paraId="5E185750" w14:textId="77777777" w:rsidR="00901787" w:rsidRDefault="00901787">
          <w:pPr>
            <w:pStyle w:val="MainText"/>
          </w:pPr>
        </w:p>
      </w:tc>
      <w:tc>
        <w:tcPr>
          <w:tcW w:w="720" w:type="dxa"/>
        </w:tcPr>
        <w:p w14:paraId="66DA8A2D" w14:textId="77777777" w:rsidR="00901787" w:rsidRDefault="00901787">
          <w:pPr>
            <w:pStyle w:val="MainText"/>
          </w:pPr>
        </w:p>
      </w:tc>
    </w:tr>
  </w:tbl>
  <w:p w14:paraId="6CE68AD1" w14:textId="77777777" w:rsidR="00901787" w:rsidRDefault="00901787">
    <w:pPr>
      <w:pStyle w:val="Header1"/>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A"/>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B"/>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C"/>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E"/>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F"/>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10"/>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443314"/>
    <w:multiLevelType w:val="hybridMultilevel"/>
    <w:tmpl w:val="6C1C066C"/>
    <w:lvl w:ilvl="0" w:tplc="B03EB64E">
      <w:start w:val="1"/>
      <w:numFmt w:val="bullet"/>
      <w:pStyle w:val="Bullets"/>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15:restartNumberingAfterBreak="0">
    <w:nsid w:val="39356CB4"/>
    <w:multiLevelType w:val="hybridMultilevel"/>
    <w:tmpl w:val="01D23B46"/>
    <w:lvl w:ilvl="0" w:tplc="0FAEF652">
      <w:start w:val="1"/>
      <w:numFmt w:val="bullet"/>
      <w:pStyle w:val="Listed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D2044"/>
    <w:multiLevelType w:val="hybridMultilevel"/>
    <w:tmpl w:val="12988E3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226333"/>
    <w:multiLevelType w:val="hybridMultilevel"/>
    <w:tmpl w:val="7CF8A898"/>
    <w:lvl w:ilvl="0" w:tplc="04100013">
      <w:start w:val="1"/>
      <w:numFmt w:val="upperRoman"/>
      <w:lvlText w:val="%1."/>
      <w:lvlJc w:val="right"/>
      <w:pPr>
        <w:tabs>
          <w:tab w:val="num" w:pos="840"/>
        </w:tabs>
        <w:ind w:left="840" w:hanging="180"/>
      </w:pPr>
    </w:lvl>
    <w:lvl w:ilvl="1" w:tplc="04100019" w:tentative="1">
      <w:start w:val="1"/>
      <w:numFmt w:val="lowerLetter"/>
      <w:lvlText w:val="%2."/>
      <w:lvlJc w:val="left"/>
      <w:pPr>
        <w:tabs>
          <w:tab w:val="num" w:pos="1740"/>
        </w:tabs>
        <w:ind w:left="1740" w:hanging="360"/>
      </w:pPr>
    </w:lvl>
    <w:lvl w:ilvl="2" w:tplc="0410001B" w:tentative="1">
      <w:start w:val="1"/>
      <w:numFmt w:val="lowerRoman"/>
      <w:lvlText w:val="%3."/>
      <w:lvlJc w:val="right"/>
      <w:pPr>
        <w:tabs>
          <w:tab w:val="num" w:pos="2460"/>
        </w:tabs>
        <w:ind w:left="2460" w:hanging="180"/>
      </w:pPr>
    </w:lvl>
    <w:lvl w:ilvl="3" w:tplc="0410000F" w:tentative="1">
      <w:start w:val="1"/>
      <w:numFmt w:val="decimal"/>
      <w:lvlText w:val="%4."/>
      <w:lvlJc w:val="left"/>
      <w:pPr>
        <w:tabs>
          <w:tab w:val="num" w:pos="3180"/>
        </w:tabs>
        <w:ind w:left="3180" w:hanging="360"/>
      </w:pPr>
    </w:lvl>
    <w:lvl w:ilvl="4" w:tplc="04100019" w:tentative="1">
      <w:start w:val="1"/>
      <w:numFmt w:val="lowerLetter"/>
      <w:lvlText w:val="%5."/>
      <w:lvlJc w:val="left"/>
      <w:pPr>
        <w:tabs>
          <w:tab w:val="num" w:pos="3900"/>
        </w:tabs>
        <w:ind w:left="3900" w:hanging="360"/>
      </w:pPr>
    </w:lvl>
    <w:lvl w:ilvl="5" w:tplc="0410001B" w:tentative="1">
      <w:start w:val="1"/>
      <w:numFmt w:val="lowerRoman"/>
      <w:lvlText w:val="%6."/>
      <w:lvlJc w:val="right"/>
      <w:pPr>
        <w:tabs>
          <w:tab w:val="num" w:pos="4620"/>
        </w:tabs>
        <w:ind w:left="4620" w:hanging="180"/>
      </w:pPr>
    </w:lvl>
    <w:lvl w:ilvl="6" w:tplc="0410000F" w:tentative="1">
      <w:start w:val="1"/>
      <w:numFmt w:val="decimal"/>
      <w:lvlText w:val="%7."/>
      <w:lvlJc w:val="left"/>
      <w:pPr>
        <w:tabs>
          <w:tab w:val="num" w:pos="5340"/>
        </w:tabs>
        <w:ind w:left="5340" w:hanging="360"/>
      </w:pPr>
    </w:lvl>
    <w:lvl w:ilvl="7" w:tplc="04100019" w:tentative="1">
      <w:start w:val="1"/>
      <w:numFmt w:val="lowerLetter"/>
      <w:lvlText w:val="%8."/>
      <w:lvlJc w:val="left"/>
      <w:pPr>
        <w:tabs>
          <w:tab w:val="num" w:pos="6060"/>
        </w:tabs>
        <w:ind w:left="6060" w:hanging="360"/>
      </w:pPr>
    </w:lvl>
    <w:lvl w:ilvl="8" w:tplc="0410001B" w:tentative="1">
      <w:start w:val="1"/>
      <w:numFmt w:val="lowerRoman"/>
      <w:lvlText w:val="%9."/>
      <w:lvlJc w:val="right"/>
      <w:pPr>
        <w:tabs>
          <w:tab w:val="num" w:pos="6780"/>
        </w:tabs>
        <w:ind w:left="6780" w:hanging="180"/>
      </w:pPr>
    </w:lvl>
  </w:abstractNum>
  <w:abstractNum w:abstractNumId="12" w15:restartNumberingAfterBreak="0">
    <w:nsid w:val="4915601B"/>
    <w:multiLevelType w:val="hybridMultilevel"/>
    <w:tmpl w:val="9FAE60D4"/>
    <w:lvl w:ilvl="0" w:tplc="C87E3C70">
      <w:start w:val="1"/>
      <w:numFmt w:val="decimal"/>
      <w:lvlText w:val="%1"/>
      <w:lvlJc w:val="left"/>
      <w:pPr>
        <w:tabs>
          <w:tab w:val="num" w:pos="360"/>
        </w:tabs>
        <w:ind w:left="360" w:hanging="360"/>
      </w:pPr>
      <w:rPr>
        <w:rFonts w:hint="default"/>
        <w:b/>
        <w:i w:val="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3" w15:restartNumberingAfterBreak="0">
    <w:nsid w:val="4E457FEE"/>
    <w:multiLevelType w:val="hybridMultilevel"/>
    <w:tmpl w:val="538EFD50"/>
    <w:lvl w:ilvl="0" w:tplc="0E0A0DE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A5218F"/>
    <w:multiLevelType w:val="hybridMultilevel"/>
    <w:tmpl w:val="2AF8DA7C"/>
    <w:lvl w:ilvl="0" w:tplc="04100001">
      <w:start w:val="1"/>
      <w:numFmt w:val="bullet"/>
      <w:lvlText w:val=""/>
      <w:lvlJc w:val="left"/>
      <w:pPr>
        <w:tabs>
          <w:tab w:val="num" w:pos="1020"/>
        </w:tabs>
        <w:ind w:left="1020" w:hanging="360"/>
      </w:pPr>
      <w:rPr>
        <w:rFonts w:ascii="Symbol" w:hAnsi="Symbol" w:hint="default"/>
      </w:rPr>
    </w:lvl>
    <w:lvl w:ilvl="1" w:tplc="04100003" w:tentative="1">
      <w:start w:val="1"/>
      <w:numFmt w:val="bullet"/>
      <w:lvlText w:val="o"/>
      <w:lvlJc w:val="left"/>
      <w:pPr>
        <w:tabs>
          <w:tab w:val="num" w:pos="1740"/>
        </w:tabs>
        <w:ind w:left="1740" w:hanging="360"/>
      </w:pPr>
      <w:rPr>
        <w:rFonts w:ascii="Courier New" w:hAnsi="Courier New" w:cs="Courier New" w:hint="default"/>
      </w:rPr>
    </w:lvl>
    <w:lvl w:ilvl="2" w:tplc="04100005" w:tentative="1">
      <w:start w:val="1"/>
      <w:numFmt w:val="bullet"/>
      <w:lvlText w:val=""/>
      <w:lvlJc w:val="left"/>
      <w:pPr>
        <w:tabs>
          <w:tab w:val="num" w:pos="2460"/>
        </w:tabs>
        <w:ind w:left="2460" w:hanging="360"/>
      </w:pPr>
      <w:rPr>
        <w:rFonts w:ascii="Wingdings" w:hAnsi="Wingdings" w:hint="default"/>
      </w:rPr>
    </w:lvl>
    <w:lvl w:ilvl="3" w:tplc="04100001" w:tentative="1">
      <w:start w:val="1"/>
      <w:numFmt w:val="bullet"/>
      <w:lvlText w:val=""/>
      <w:lvlJc w:val="left"/>
      <w:pPr>
        <w:tabs>
          <w:tab w:val="num" w:pos="3180"/>
        </w:tabs>
        <w:ind w:left="3180" w:hanging="360"/>
      </w:pPr>
      <w:rPr>
        <w:rFonts w:ascii="Symbol" w:hAnsi="Symbol" w:hint="default"/>
      </w:rPr>
    </w:lvl>
    <w:lvl w:ilvl="4" w:tplc="04100003" w:tentative="1">
      <w:start w:val="1"/>
      <w:numFmt w:val="bullet"/>
      <w:lvlText w:val="o"/>
      <w:lvlJc w:val="left"/>
      <w:pPr>
        <w:tabs>
          <w:tab w:val="num" w:pos="3900"/>
        </w:tabs>
        <w:ind w:left="3900" w:hanging="360"/>
      </w:pPr>
      <w:rPr>
        <w:rFonts w:ascii="Courier New" w:hAnsi="Courier New" w:cs="Courier New" w:hint="default"/>
      </w:rPr>
    </w:lvl>
    <w:lvl w:ilvl="5" w:tplc="04100005" w:tentative="1">
      <w:start w:val="1"/>
      <w:numFmt w:val="bullet"/>
      <w:lvlText w:val=""/>
      <w:lvlJc w:val="left"/>
      <w:pPr>
        <w:tabs>
          <w:tab w:val="num" w:pos="4620"/>
        </w:tabs>
        <w:ind w:left="4620" w:hanging="360"/>
      </w:pPr>
      <w:rPr>
        <w:rFonts w:ascii="Wingdings" w:hAnsi="Wingdings" w:hint="default"/>
      </w:rPr>
    </w:lvl>
    <w:lvl w:ilvl="6" w:tplc="04100001" w:tentative="1">
      <w:start w:val="1"/>
      <w:numFmt w:val="bullet"/>
      <w:lvlText w:val=""/>
      <w:lvlJc w:val="left"/>
      <w:pPr>
        <w:tabs>
          <w:tab w:val="num" w:pos="5340"/>
        </w:tabs>
        <w:ind w:left="5340" w:hanging="360"/>
      </w:pPr>
      <w:rPr>
        <w:rFonts w:ascii="Symbol" w:hAnsi="Symbol" w:hint="default"/>
      </w:rPr>
    </w:lvl>
    <w:lvl w:ilvl="7" w:tplc="04100003" w:tentative="1">
      <w:start w:val="1"/>
      <w:numFmt w:val="bullet"/>
      <w:lvlText w:val="o"/>
      <w:lvlJc w:val="left"/>
      <w:pPr>
        <w:tabs>
          <w:tab w:val="num" w:pos="6060"/>
        </w:tabs>
        <w:ind w:left="6060" w:hanging="360"/>
      </w:pPr>
      <w:rPr>
        <w:rFonts w:ascii="Courier New" w:hAnsi="Courier New" w:cs="Courier New" w:hint="default"/>
      </w:rPr>
    </w:lvl>
    <w:lvl w:ilvl="8" w:tplc="04100005" w:tentative="1">
      <w:start w:val="1"/>
      <w:numFmt w:val="bullet"/>
      <w:lvlText w:val=""/>
      <w:lvlJc w:val="left"/>
      <w:pPr>
        <w:tabs>
          <w:tab w:val="num" w:pos="6780"/>
        </w:tabs>
        <w:ind w:left="6780" w:hanging="360"/>
      </w:pPr>
      <w:rPr>
        <w:rFonts w:ascii="Wingdings" w:hAnsi="Wingdings" w:hint="default"/>
      </w:rPr>
    </w:lvl>
  </w:abstractNum>
  <w:abstractNum w:abstractNumId="15" w15:restartNumberingAfterBreak="0">
    <w:nsid w:val="731E23B3"/>
    <w:multiLevelType w:val="multilevel"/>
    <w:tmpl w:val="DFBE1C66"/>
    <w:lvl w:ilvl="0">
      <w:start w:val="1"/>
      <w:numFmt w:val="decimal"/>
      <w:lvlText w:val="%1."/>
      <w:lvlJc w:val="left"/>
      <w:pPr>
        <w:tabs>
          <w:tab w:val="num" w:pos="1020"/>
        </w:tabs>
        <w:ind w:left="1020" w:hanging="360"/>
      </w:pPr>
    </w:lvl>
    <w:lvl w:ilvl="1">
      <w:start w:val="1"/>
      <w:numFmt w:val="lowerLetter"/>
      <w:lvlText w:val="%2."/>
      <w:lvlJc w:val="left"/>
      <w:pPr>
        <w:tabs>
          <w:tab w:val="num" w:pos="1740"/>
        </w:tabs>
        <w:ind w:left="1740" w:hanging="360"/>
      </w:pPr>
    </w:lvl>
    <w:lvl w:ilvl="2">
      <w:start w:val="1"/>
      <w:numFmt w:val="lowerRoman"/>
      <w:lvlText w:val="%3."/>
      <w:lvlJc w:val="righ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righ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right"/>
      <w:pPr>
        <w:tabs>
          <w:tab w:val="num" w:pos="6780"/>
        </w:tabs>
        <w:ind w:left="6780" w:hanging="180"/>
      </w:pPr>
    </w:lvl>
  </w:abstractNum>
  <w:abstractNum w:abstractNumId="16" w15:restartNumberingAfterBreak="0">
    <w:nsid w:val="7D6A2A2A"/>
    <w:multiLevelType w:val="hybridMultilevel"/>
    <w:tmpl w:val="6DA26EE6"/>
    <w:lvl w:ilvl="0" w:tplc="94FE67E4">
      <w:start w:val="1"/>
      <w:numFmt w:val="upperRoman"/>
      <w:lvlText w:val="%1."/>
      <w:lvlJc w:val="left"/>
      <w:pPr>
        <w:tabs>
          <w:tab w:val="num" w:pos="540"/>
        </w:tabs>
        <w:ind w:left="540" w:hanging="18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00359963">
    <w:abstractNumId w:val="0"/>
  </w:num>
  <w:num w:numId="2" w16cid:durableId="410204770">
    <w:abstractNumId w:val="1"/>
  </w:num>
  <w:num w:numId="3" w16cid:durableId="1972440063">
    <w:abstractNumId w:val="2"/>
  </w:num>
  <w:num w:numId="4" w16cid:durableId="1879512453">
    <w:abstractNumId w:val="3"/>
  </w:num>
  <w:num w:numId="5" w16cid:durableId="116334993">
    <w:abstractNumId w:val="4"/>
  </w:num>
  <w:num w:numId="6" w16cid:durableId="1173570870">
    <w:abstractNumId w:val="5"/>
  </w:num>
  <w:num w:numId="7" w16cid:durableId="1128667387">
    <w:abstractNumId w:val="6"/>
  </w:num>
  <w:num w:numId="8" w16cid:durableId="422800505">
    <w:abstractNumId w:val="7"/>
  </w:num>
  <w:num w:numId="9" w16cid:durableId="1157696694">
    <w:abstractNumId w:val="13"/>
  </w:num>
  <w:num w:numId="10" w16cid:durableId="40788835">
    <w:abstractNumId w:val="9"/>
  </w:num>
  <w:num w:numId="11" w16cid:durableId="815949312">
    <w:abstractNumId w:val="10"/>
  </w:num>
  <w:num w:numId="12" w16cid:durableId="1539511615">
    <w:abstractNumId w:val="16"/>
  </w:num>
  <w:num w:numId="13" w16cid:durableId="1892576566">
    <w:abstractNumId w:val="11"/>
  </w:num>
  <w:num w:numId="14" w16cid:durableId="175464011">
    <w:abstractNumId w:val="15"/>
  </w:num>
  <w:num w:numId="15" w16cid:durableId="1192377969">
    <w:abstractNumId w:val="12"/>
  </w:num>
  <w:num w:numId="16" w16cid:durableId="1923444865">
    <w:abstractNumId w:val="14"/>
  </w:num>
  <w:num w:numId="17" w16cid:durableId="16132418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7AC"/>
    <w:rsid w:val="0002461A"/>
    <w:rsid w:val="000B0FD1"/>
    <w:rsid w:val="000C0C13"/>
    <w:rsid w:val="00126C0D"/>
    <w:rsid w:val="00133180"/>
    <w:rsid w:val="00137777"/>
    <w:rsid w:val="001504CE"/>
    <w:rsid w:val="00175369"/>
    <w:rsid w:val="00190426"/>
    <w:rsid w:val="001A74A6"/>
    <w:rsid w:val="001F13DE"/>
    <w:rsid w:val="001F1CA7"/>
    <w:rsid w:val="002134A7"/>
    <w:rsid w:val="00290478"/>
    <w:rsid w:val="002C1AA5"/>
    <w:rsid w:val="00313468"/>
    <w:rsid w:val="00331D59"/>
    <w:rsid w:val="0036776F"/>
    <w:rsid w:val="003D2194"/>
    <w:rsid w:val="003F1121"/>
    <w:rsid w:val="003F18DD"/>
    <w:rsid w:val="00423AF9"/>
    <w:rsid w:val="0046140D"/>
    <w:rsid w:val="004969FA"/>
    <w:rsid w:val="004A4466"/>
    <w:rsid w:val="004B39FB"/>
    <w:rsid w:val="005551C5"/>
    <w:rsid w:val="0055568F"/>
    <w:rsid w:val="005565DD"/>
    <w:rsid w:val="005A1577"/>
    <w:rsid w:val="005A540C"/>
    <w:rsid w:val="005F0210"/>
    <w:rsid w:val="00616458"/>
    <w:rsid w:val="00622DD6"/>
    <w:rsid w:val="00654E91"/>
    <w:rsid w:val="00672DB9"/>
    <w:rsid w:val="00692700"/>
    <w:rsid w:val="006C46E1"/>
    <w:rsid w:val="0070138C"/>
    <w:rsid w:val="00706307"/>
    <w:rsid w:val="007A15B7"/>
    <w:rsid w:val="007A27C1"/>
    <w:rsid w:val="00822174"/>
    <w:rsid w:val="008A6B7C"/>
    <w:rsid w:val="008B1E62"/>
    <w:rsid w:val="008D17DC"/>
    <w:rsid w:val="00901787"/>
    <w:rsid w:val="009037AC"/>
    <w:rsid w:val="00905965"/>
    <w:rsid w:val="00963563"/>
    <w:rsid w:val="009B430A"/>
    <w:rsid w:val="009D4409"/>
    <w:rsid w:val="00A61FB2"/>
    <w:rsid w:val="00AB1937"/>
    <w:rsid w:val="00AF3E33"/>
    <w:rsid w:val="00B43C15"/>
    <w:rsid w:val="00B705AD"/>
    <w:rsid w:val="00B92A34"/>
    <w:rsid w:val="00BF65E1"/>
    <w:rsid w:val="00C60E72"/>
    <w:rsid w:val="00C61531"/>
    <w:rsid w:val="00CB6ACC"/>
    <w:rsid w:val="00D92A7C"/>
    <w:rsid w:val="00DC4773"/>
    <w:rsid w:val="00E24FB7"/>
    <w:rsid w:val="00E62129"/>
    <w:rsid w:val="00E70FF5"/>
    <w:rsid w:val="00EA6AD3"/>
    <w:rsid w:val="00EC72AE"/>
    <w:rsid w:val="00EC760F"/>
    <w:rsid w:val="00ED7927"/>
    <w:rsid w:val="00F070BE"/>
    <w:rsid w:val="00F439B2"/>
    <w:rsid w:val="00F61104"/>
    <w:rsid w:val="00F6656D"/>
    <w:rsid w:val="00F73238"/>
    <w:rsid w:val="00FA716E"/>
    <w:rsid w:val="00FD07C0"/>
    <w:rsid w:val="00FD2337"/>
    <w:rsid w:val="00FE1E92"/>
    <w:rsid w:val="00FE6D93"/>
    <w:rsid w:val="00FF7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3339A"/>
  <w15:docId w15:val="{DEC32C06-42B4-4F3B-9B32-EA950F53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60E72"/>
    <w:rPr>
      <w:rFonts w:ascii="Times New Roman" w:hAnsi="Times New Roman"/>
      <w:sz w:val="24"/>
      <w:szCs w:val="24"/>
      <w:lang w:val="en-GB" w:eastAsia="en-US"/>
    </w:rPr>
  </w:style>
  <w:style w:type="paragraph" w:styleId="Heading1">
    <w:name w:val="heading 1"/>
    <w:basedOn w:val="Normal"/>
    <w:next w:val="FirstPara"/>
    <w:rsid w:val="00290478"/>
    <w:pPr>
      <w:keepNext/>
      <w:tabs>
        <w:tab w:val="left" w:pos="357"/>
      </w:tabs>
      <w:spacing w:before="480" w:after="120" w:line="240" w:lineRule="atLeast"/>
      <w:ind w:left="357" w:hanging="357"/>
      <w:outlineLvl w:val="0"/>
    </w:pPr>
    <w:rPr>
      <w:rFonts w:cs="Arial"/>
      <w:b/>
      <w:bCs/>
      <w:kern w:val="32"/>
      <w:sz w:val="22"/>
      <w:szCs w:val="32"/>
    </w:rPr>
  </w:style>
  <w:style w:type="paragraph" w:styleId="Heading2">
    <w:name w:val="heading 2"/>
    <w:basedOn w:val="Normal"/>
    <w:next w:val="FirstPara"/>
    <w:rsid w:val="00290478"/>
    <w:pPr>
      <w:keepNext/>
      <w:tabs>
        <w:tab w:val="left" w:pos="482"/>
      </w:tabs>
      <w:spacing w:before="300" w:after="60" w:line="240" w:lineRule="atLeast"/>
      <w:ind w:left="482" w:hanging="482"/>
      <w:outlineLvl w:val="1"/>
    </w:pPr>
    <w:rPr>
      <w:rFonts w:cs="Arial"/>
      <w:bCs/>
      <w:i/>
      <w:iCs/>
      <w:sz w:val="22"/>
      <w:szCs w:val="28"/>
    </w:rPr>
  </w:style>
  <w:style w:type="paragraph" w:styleId="Heading3">
    <w:name w:val="heading 3"/>
    <w:basedOn w:val="Normal"/>
    <w:next w:val="Normal"/>
    <w:rsid w:val="00290478"/>
    <w:pPr>
      <w:keepNext/>
      <w:autoSpaceDE w:val="0"/>
      <w:autoSpaceDN w:val="0"/>
      <w:adjustRightInd w:val="0"/>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MainText"/>
    <w:rsid w:val="00290478"/>
    <w:pPr>
      <w:tabs>
        <w:tab w:val="left" w:pos="960"/>
        <w:tab w:val="right" w:pos="9000"/>
      </w:tabs>
      <w:spacing w:line="240" w:lineRule="auto"/>
      <w:ind w:firstLine="0"/>
      <w:jc w:val="left"/>
    </w:pPr>
    <w:rPr>
      <w:sz w:val="18"/>
    </w:rPr>
  </w:style>
  <w:style w:type="paragraph" w:customStyle="1" w:styleId="MainText">
    <w:name w:val="MainText"/>
    <w:aliases w:val="MT,MT Carattere,MainText1 Carattere,MainText2,MT Carattere1 Carattere Carattere"/>
    <w:basedOn w:val="FirstPara"/>
    <w:rsid w:val="00290478"/>
    <w:pPr>
      <w:spacing w:before="0"/>
      <w:ind w:firstLine="300"/>
    </w:pPr>
  </w:style>
  <w:style w:type="paragraph" w:customStyle="1" w:styleId="FirstPara">
    <w:name w:val="FirstPara"/>
    <w:aliases w:val="FP"/>
    <w:basedOn w:val="Normal"/>
    <w:next w:val="MainText"/>
    <w:rsid w:val="00290478"/>
    <w:pPr>
      <w:spacing w:before="120" w:line="240" w:lineRule="atLeast"/>
      <w:jc w:val="both"/>
    </w:pPr>
    <w:rPr>
      <w:sz w:val="20"/>
    </w:rPr>
  </w:style>
  <w:style w:type="paragraph" w:styleId="Header">
    <w:name w:val="header"/>
    <w:basedOn w:val="Normal"/>
    <w:rsid w:val="00290478"/>
    <w:pPr>
      <w:tabs>
        <w:tab w:val="center" w:pos="4153"/>
        <w:tab w:val="right" w:pos="8306"/>
      </w:tabs>
    </w:pPr>
  </w:style>
  <w:style w:type="paragraph" w:customStyle="1" w:styleId="Header1">
    <w:name w:val="Header1"/>
    <w:aliases w:val="RH"/>
    <w:basedOn w:val="MainText"/>
    <w:rsid w:val="00290478"/>
    <w:pPr>
      <w:tabs>
        <w:tab w:val="left" w:pos="720"/>
        <w:tab w:val="right" w:pos="7200"/>
      </w:tabs>
      <w:spacing w:line="240" w:lineRule="auto"/>
      <w:ind w:firstLine="0"/>
      <w:jc w:val="left"/>
    </w:pPr>
    <w:rPr>
      <w:i/>
    </w:rPr>
  </w:style>
  <w:style w:type="paragraph" w:customStyle="1" w:styleId="2colH1">
    <w:name w:val="2colH1"/>
    <w:aliases w:val="2H1"/>
    <w:basedOn w:val="FirstPara"/>
    <w:rsid w:val="00290478"/>
    <w:pPr>
      <w:tabs>
        <w:tab w:val="left" w:pos="360"/>
      </w:tabs>
      <w:spacing w:after="120" w:line="260" w:lineRule="atLeast"/>
      <w:jc w:val="left"/>
    </w:pPr>
    <w:rPr>
      <w:b/>
      <w:sz w:val="24"/>
    </w:rPr>
  </w:style>
  <w:style w:type="paragraph" w:customStyle="1" w:styleId="2colAdd">
    <w:name w:val="2colAdd"/>
    <w:aliases w:val="2A"/>
    <w:basedOn w:val="FirstPara"/>
    <w:rsid w:val="00290478"/>
    <w:pPr>
      <w:spacing w:line="220" w:lineRule="atLeast"/>
      <w:jc w:val="left"/>
    </w:pPr>
    <w:rPr>
      <w:i/>
    </w:rPr>
  </w:style>
  <w:style w:type="paragraph" w:customStyle="1" w:styleId="2colMainText">
    <w:name w:val="2colMainText"/>
    <w:aliases w:val="2MT"/>
    <w:basedOn w:val="FirstPara"/>
    <w:rsid w:val="00290478"/>
    <w:pPr>
      <w:spacing w:before="0" w:line="220" w:lineRule="atLeast"/>
      <w:ind w:firstLine="180"/>
      <w:jc w:val="left"/>
    </w:pPr>
    <w:rPr>
      <w:sz w:val="18"/>
    </w:rPr>
  </w:style>
  <w:style w:type="paragraph" w:customStyle="1" w:styleId="2colFirstPara">
    <w:name w:val="2colFirstPara"/>
    <w:aliases w:val="2FP"/>
    <w:basedOn w:val="2colMainText"/>
    <w:next w:val="2colMainText"/>
    <w:rsid w:val="00290478"/>
    <w:pPr>
      <w:ind w:firstLine="0"/>
    </w:pPr>
  </w:style>
  <w:style w:type="paragraph" w:customStyle="1" w:styleId="2colBullet">
    <w:name w:val="2colBullet"/>
    <w:aliases w:val="2B"/>
    <w:basedOn w:val="2colMainText"/>
    <w:rsid w:val="00290478"/>
    <w:pPr>
      <w:tabs>
        <w:tab w:val="left" w:pos="180"/>
      </w:tabs>
      <w:spacing w:after="60"/>
      <w:ind w:left="180" w:hanging="180"/>
    </w:pPr>
  </w:style>
  <w:style w:type="paragraph" w:customStyle="1" w:styleId="2colH2">
    <w:name w:val="2colH2"/>
    <w:aliases w:val="2H2"/>
    <w:basedOn w:val="2colFirstPara"/>
    <w:rsid w:val="00290478"/>
    <w:pPr>
      <w:tabs>
        <w:tab w:val="left" w:pos="360"/>
      </w:tabs>
      <w:spacing w:after="60" w:line="240" w:lineRule="atLeast"/>
    </w:pPr>
    <w:rPr>
      <w:i/>
      <w:sz w:val="20"/>
    </w:rPr>
  </w:style>
  <w:style w:type="paragraph" w:customStyle="1" w:styleId="HeadL1">
    <w:name w:val="HeadL1"/>
    <w:aliases w:val="H1"/>
    <w:basedOn w:val="FirstPara"/>
    <w:next w:val="FirstPara"/>
    <w:rsid w:val="00290478"/>
    <w:pPr>
      <w:keepNext/>
      <w:tabs>
        <w:tab w:val="left" w:pos="360"/>
      </w:tabs>
      <w:spacing w:before="480" w:after="120"/>
      <w:ind w:left="360" w:hanging="360"/>
      <w:jc w:val="left"/>
    </w:pPr>
    <w:rPr>
      <w:b/>
      <w:sz w:val="22"/>
    </w:rPr>
  </w:style>
  <w:style w:type="paragraph" w:customStyle="1" w:styleId="HeadL2">
    <w:name w:val="HeadL2"/>
    <w:aliases w:val="H2"/>
    <w:basedOn w:val="FirstPara"/>
    <w:next w:val="FirstPara"/>
    <w:rsid w:val="00290478"/>
    <w:pPr>
      <w:keepNext/>
      <w:tabs>
        <w:tab w:val="left" w:pos="480"/>
      </w:tabs>
      <w:spacing w:before="300" w:after="60"/>
      <w:ind w:left="480" w:hanging="480"/>
      <w:jc w:val="left"/>
    </w:pPr>
    <w:rPr>
      <w:i/>
      <w:sz w:val="22"/>
    </w:rPr>
  </w:style>
  <w:style w:type="paragraph" w:customStyle="1" w:styleId="HeadL3">
    <w:name w:val="HeadL3"/>
    <w:aliases w:val="H3"/>
    <w:basedOn w:val="HeadL2"/>
    <w:next w:val="FirstPara"/>
    <w:rsid w:val="00290478"/>
    <w:pPr>
      <w:tabs>
        <w:tab w:val="clear" w:pos="480"/>
        <w:tab w:val="left" w:pos="600"/>
      </w:tabs>
      <w:spacing w:after="0"/>
      <w:ind w:left="600" w:hanging="600"/>
    </w:pPr>
  </w:style>
  <w:style w:type="paragraph" w:customStyle="1" w:styleId="ListedBullets">
    <w:name w:val="ListedBullets"/>
    <w:aliases w:val="LB"/>
    <w:basedOn w:val="FirstPara"/>
    <w:rsid w:val="00290478"/>
    <w:pPr>
      <w:numPr>
        <w:numId w:val="10"/>
      </w:numPr>
      <w:jc w:val="left"/>
    </w:pPr>
  </w:style>
  <w:style w:type="paragraph" w:customStyle="1" w:styleId="ListedNos">
    <w:name w:val="ListedNos"/>
    <w:aliases w:val="LN"/>
    <w:basedOn w:val="ListedBullets"/>
    <w:rsid w:val="00290478"/>
  </w:style>
  <w:style w:type="paragraph" w:customStyle="1" w:styleId="ListUnNod">
    <w:name w:val="ListUnNod"/>
    <w:aliases w:val="LU"/>
    <w:basedOn w:val="ListedBullets"/>
    <w:rsid w:val="00290478"/>
    <w:pPr>
      <w:ind w:left="0" w:firstLine="0"/>
    </w:pPr>
  </w:style>
  <w:style w:type="paragraph" w:customStyle="1" w:styleId="Table">
    <w:name w:val="Table"/>
    <w:aliases w:val="TA"/>
    <w:basedOn w:val="FirstPara"/>
    <w:rsid w:val="00290478"/>
    <w:pPr>
      <w:spacing w:before="40" w:after="40" w:line="200" w:lineRule="atLeast"/>
      <w:jc w:val="left"/>
    </w:pPr>
    <w:rPr>
      <w:sz w:val="18"/>
    </w:rPr>
  </w:style>
  <w:style w:type="paragraph" w:customStyle="1" w:styleId="RefNotes">
    <w:name w:val="RefNotes"/>
    <w:aliases w:val="REF"/>
    <w:basedOn w:val="FirstPara"/>
    <w:rsid w:val="00290478"/>
    <w:pPr>
      <w:tabs>
        <w:tab w:val="left" w:pos="360"/>
        <w:tab w:val="left" w:pos="600"/>
      </w:tabs>
      <w:spacing w:before="0" w:after="60" w:line="200" w:lineRule="atLeast"/>
      <w:ind w:left="360" w:hanging="360"/>
    </w:pPr>
    <w:rPr>
      <w:sz w:val="18"/>
    </w:rPr>
  </w:style>
  <w:style w:type="paragraph" w:customStyle="1" w:styleId="Source">
    <w:name w:val="Source"/>
    <w:aliases w:val="SO"/>
    <w:basedOn w:val="FirstPara"/>
    <w:next w:val="FirstPara"/>
    <w:rsid w:val="00290478"/>
    <w:pPr>
      <w:spacing w:before="60" w:line="200" w:lineRule="atLeast"/>
      <w:ind w:left="720" w:right="720"/>
      <w:jc w:val="left"/>
    </w:pPr>
    <w:rPr>
      <w:sz w:val="18"/>
    </w:rPr>
  </w:style>
  <w:style w:type="paragraph" w:customStyle="1" w:styleId="QuotationDisp">
    <w:name w:val="QuotationDisp"/>
    <w:aliases w:val="QU"/>
    <w:basedOn w:val="FirstPara"/>
    <w:rsid w:val="00290478"/>
    <w:pPr>
      <w:spacing w:line="200" w:lineRule="atLeast"/>
      <w:ind w:left="720" w:right="720"/>
    </w:pPr>
    <w:rPr>
      <w:sz w:val="18"/>
    </w:rPr>
  </w:style>
  <w:style w:type="paragraph" w:customStyle="1" w:styleId="FigureCaption">
    <w:name w:val="FigureCaption"/>
    <w:aliases w:val="FC"/>
    <w:basedOn w:val="FirstPara"/>
    <w:rsid w:val="00290478"/>
    <w:pPr>
      <w:tabs>
        <w:tab w:val="left" w:pos="840"/>
        <w:tab w:val="left" w:pos="1680"/>
      </w:tabs>
      <w:spacing w:before="240" w:after="120" w:line="200" w:lineRule="atLeast"/>
      <w:ind w:left="835" w:hanging="835"/>
      <w:jc w:val="left"/>
    </w:pPr>
    <w:rPr>
      <w:sz w:val="18"/>
    </w:rPr>
  </w:style>
  <w:style w:type="paragraph" w:customStyle="1" w:styleId="EquationDisp">
    <w:name w:val="EquationDisp"/>
    <w:aliases w:val="EQN"/>
    <w:basedOn w:val="FirstPara"/>
    <w:rsid w:val="00290478"/>
    <w:pPr>
      <w:tabs>
        <w:tab w:val="right" w:pos="7200"/>
      </w:tabs>
      <w:ind w:left="480"/>
      <w:jc w:val="left"/>
    </w:pPr>
  </w:style>
  <w:style w:type="paragraph" w:customStyle="1" w:styleId="Bibliography1">
    <w:name w:val="Bibliography1"/>
    <w:aliases w:val="BIB"/>
    <w:basedOn w:val="FirstPara"/>
    <w:rsid w:val="00290478"/>
    <w:pPr>
      <w:spacing w:before="0" w:after="60" w:line="200" w:lineRule="atLeast"/>
      <w:ind w:left="480" w:hanging="480"/>
    </w:pPr>
    <w:rPr>
      <w:sz w:val="18"/>
    </w:rPr>
  </w:style>
  <w:style w:type="paragraph" w:customStyle="1" w:styleId="AbsKeyBibli">
    <w:name w:val="AbsKeyBibli"/>
    <w:aliases w:val="ABS"/>
    <w:basedOn w:val="FirstPara"/>
    <w:rsid w:val="00290478"/>
    <w:pPr>
      <w:widowControl w:val="0"/>
      <w:tabs>
        <w:tab w:val="left" w:pos="960"/>
      </w:tabs>
      <w:spacing w:before="0" w:after="200" w:line="200" w:lineRule="atLeast"/>
      <w:ind w:left="720" w:right="720"/>
    </w:pPr>
    <w:rPr>
      <w:sz w:val="18"/>
    </w:rPr>
  </w:style>
  <w:style w:type="paragraph" w:customStyle="1" w:styleId="AuthAdds">
    <w:name w:val="AuthAdds"/>
    <w:aliases w:val="ADR"/>
    <w:basedOn w:val="FirstPara"/>
    <w:next w:val="AbsKeyBibli"/>
    <w:rsid w:val="00290478"/>
    <w:pPr>
      <w:widowControl w:val="0"/>
      <w:spacing w:before="0" w:after="200"/>
      <w:ind w:left="720" w:right="720"/>
      <w:jc w:val="left"/>
    </w:pPr>
  </w:style>
  <w:style w:type="paragraph" w:customStyle="1" w:styleId="PaperTitle">
    <w:name w:val="PaperTitle"/>
    <w:aliases w:val="PT"/>
    <w:basedOn w:val="FirstPara"/>
    <w:next w:val="AuthNames"/>
    <w:rsid w:val="00290478"/>
    <w:pPr>
      <w:pBdr>
        <w:top w:val="single" w:sz="12" w:space="4" w:color="auto"/>
        <w:bottom w:val="single" w:sz="12" w:space="4" w:color="auto"/>
      </w:pBdr>
      <w:spacing w:before="0" w:after="240" w:line="320" w:lineRule="atLeast"/>
      <w:jc w:val="left"/>
    </w:pPr>
    <w:rPr>
      <w:rFonts w:ascii="Arial" w:hAnsi="Arial"/>
      <w:b/>
      <w:sz w:val="28"/>
    </w:rPr>
  </w:style>
  <w:style w:type="paragraph" w:customStyle="1" w:styleId="AuthNames">
    <w:name w:val="AuthNames"/>
    <w:aliases w:val="AU"/>
    <w:basedOn w:val="FirstPara"/>
    <w:next w:val="AuthAdds"/>
    <w:rsid w:val="00290478"/>
    <w:pPr>
      <w:spacing w:after="120" w:line="320" w:lineRule="atLeast"/>
      <w:ind w:left="720" w:right="720"/>
      <w:jc w:val="left"/>
    </w:pPr>
    <w:rPr>
      <w:rFonts w:ascii="Arial" w:hAnsi="Arial"/>
      <w:sz w:val="28"/>
    </w:rPr>
  </w:style>
  <w:style w:type="paragraph" w:customStyle="1" w:styleId="TH">
    <w:name w:val="TH"/>
    <w:basedOn w:val="FirstPara"/>
    <w:next w:val="MainText"/>
    <w:rsid w:val="00290478"/>
    <w:pPr>
      <w:tabs>
        <w:tab w:val="left" w:pos="960"/>
        <w:tab w:val="left" w:pos="1920"/>
      </w:tabs>
      <w:spacing w:before="240" w:after="120" w:line="200" w:lineRule="atLeast"/>
      <w:ind w:left="965" w:hanging="965"/>
      <w:jc w:val="left"/>
    </w:pPr>
    <w:rPr>
      <w:sz w:val="18"/>
    </w:rPr>
  </w:style>
  <w:style w:type="paragraph" w:customStyle="1" w:styleId="ListSubsid">
    <w:name w:val="ListSubsid"/>
    <w:aliases w:val="LS"/>
    <w:basedOn w:val="ListUnNod"/>
    <w:rsid w:val="00290478"/>
    <w:pPr>
      <w:keepLines/>
      <w:tabs>
        <w:tab w:val="left" w:pos="960"/>
      </w:tabs>
      <w:spacing w:before="60"/>
      <w:ind w:left="960" w:hanging="480"/>
    </w:pPr>
  </w:style>
  <w:style w:type="paragraph" w:customStyle="1" w:styleId="Rule">
    <w:name w:val="Rule"/>
    <w:aliases w:val="RU"/>
    <w:basedOn w:val="AbsKeyBibli"/>
    <w:next w:val="HeadL1"/>
    <w:rsid w:val="00290478"/>
    <w:pPr>
      <w:pBdr>
        <w:bottom w:val="single" w:sz="12" w:space="0" w:color="auto"/>
      </w:pBdr>
      <w:spacing w:after="0" w:line="240" w:lineRule="auto"/>
      <w:ind w:left="0" w:right="0"/>
    </w:pPr>
    <w:rPr>
      <w:sz w:val="12"/>
    </w:rPr>
  </w:style>
  <w:style w:type="paragraph" w:customStyle="1" w:styleId="TN">
    <w:name w:val="TN"/>
    <w:basedOn w:val="Source"/>
    <w:rsid w:val="00290478"/>
    <w:pPr>
      <w:keepLines/>
      <w:tabs>
        <w:tab w:val="left" w:pos="240"/>
      </w:tabs>
      <w:ind w:left="240" w:hanging="240"/>
    </w:pPr>
  </w:style>
  <w:style w:type="paragraph" w:customStyle="1" w:styleId="TL">
    <w:name w:val="TL"/>
    <w:basedOn w:val="Table"/>
    <w:rsid w:val="00290478"/>
    <w:pPr>
      <w:tabs>
        <w:tab w:val="left" w:pos="360"/>
      </w:tabs>
    </w:pPr>
  </w:style>
  <w:style w:type="paragraph" w:customStyle="1" w:styleId="TC">
    <w:name w:val="TC"/>
    <w:basedOn w:val="Table"/>
    <w:rsid w:val="00290478"/>
    <w:pPr>
      <w:jc w:val="center"/>
    </w:pPr>
  </w:style>
  <w:style w:type="paragraph" w:customStyle="1" w:styleId="TR">
    <w:name w:val="TR"/>
    <w:basedOn w:val="Table"/>
    <w:rsid w:val="00290478"/>
    <w:pPr>
      <w:ind w:right="120"/>
      <w:jc w:val="right"/>
    </w:pPr>
  </w:style>
  <w:style w:type="paragraph" w:customStyle="1" w:styleId="ColHead">
    <w:name w:val="ColHead"/>
    <w:aliases w:val="CH"/>
    <w:basedOn w:val="TL"/>
    <w:rsid w:val="00290478"/>
    <w:pPr>
      <w:jc w:val="center"/>
    </w:pPr>
    <w:rPr>
      <w:i/>
    </w:rPr>
  </w:style>
  <w:style w:type="paragraph" w:customStyle="1" w:styleId="TD">
    <w:name w:val="TD"/>
    <w:basedOn w:val="TL"/>
    <w:rsid w:val="00290478"/>
    <w:pPr>
      <w:tabs>
        <w:tab w:val="decimal" w:pos="460"/>
      </w:tabs>
    </w:pPr>
  </w:style>
  <w:style w:type="paragraph" w:customStyle="1" w:styleId="Graphic">
    <w:name w:val="Graphic"/>
    <w:aliases w:val="GR"/>
    <w:basedOn w:val="MainText"/>
    <w:rsid w:val="00290478"/>
    <w:pPr>
      <w:spacing w:after="240" w:line="240" w:lineRule="auto"/>
      <w:ind w:firstLine="0"/>
    </w:pPr>
  </w:style>
  <w:style w:type="paragraph" w:customStyle="1" w:styleId="-H2">
    <w:name w:val="-H2"/>
    <w:basedOn w:val="HeadL2"/>
    <w:rsid w:val="00290478"/>
    <w:pPr>
      <w:spacing w:before="120"/>
    </w:pPr>
  </w:style>
  <w:style w:type="paragraph" w:customStyle="1" w:styleId="-FP">
    <w:name w:val="-FP"/>
    <w:basedOn w:val="FirstPara"/>
    <w:rsid w:val="00290478"/>
    <w:pPr>
      <w:spacing w:before="0"/>
    </w:pPr>
  </w:style>
  <w:style w:type="paragraph" w:customStyle="1" w:styleId="-FC">
    <w:name w:val="-FC"/>
    <w:basedOn w:val="FirstPara"/>
    <w:rsid w:val="00290478"/>
    <w:pPr>
      <w:tabs>
        <w:tab w:val="left" w:pos="840"/>
        <w:tab w:val="left" w:pos="1680"/>
      </w:tabs>
      <w:spacing w:before="0" w:after="120" w:line="200" w:lineRule="atLeast"/>
      <w:jc w:val="left"/>
    </w:pPr>
    <w:rPr>
      <w:sz w:val="18"/>
    </w:rPr>
  </w:style>
  <w:style w:type="paragraph" w:customStyle="1" w:styleId="-H1">
    <w:name w:val="-H1"/>
    <w:basedOn w:val="HeadL1"/>
    <w:rsid w:val="00290478"/>
    <w:pPr>
      <w:spacing w:before="0"/>
    </w:pPr>
  </w:style>
  <w:style w:type="paragraph" w:customStyle="1" w:styleId="fh">
    <w:name w:val="fh"/>
    <w:basedOn w:val="FigureCaption"/>
    <w:rsid w:val="00290478"/>
    <w:rPr>
      <w:sz w:val="28"/>
    </w:rPr>
  </w:style>
  <w:style w:type="paragraph" w:customStyle="1" w:styleId="ExampleDefinition">
    <w:name w:val="ExampleDefinition"/>
    <w:basedOn w:val="FirstPara"/>
    <w:rsid w:val="00290478"/>
    <w:pPr>
      <w:keepNext/>
      <w:tabs>
        <w:tab w:val="left" w:pos="1161"/>
      </w:tabs>
      <w:spacing w:before="240"/>
    </w:pPr>
  </w:style>
  <w:style w:type="paragraph" w:customStyle="1" w:styleId="hypothesis">
    <w:name w:val="hypothesis"/>
    <w:basedOn w:val="MainText"/>
    <w:next w:val="FirstPara"/>
    <w:rsid w:val="00290478"/>
    <w:pPr>
      <w:spacing w:before="120"/>
      <w:ind w:left="302" w:firstLine="0"/>
    </w:pPr>
    <w:rPr>
      <w:i/>
    </w:rPr>
  </w:style>
  <w:style w:type="paragraph" w:customStyle="1" w:styleId="Theorempreposition">
    <w:name w:val="Theorempreposition"/>
    <w:basedOn w:val="Normal"/>
    <w:rsid w:val="00290478"/>
    <w:pPr>
      <w:keepNext/>
      <w:tabs>
        <w:tab w:val="left" w:pos="1161"/>
      </w:tabs>
      <w:spacing w:before="240" w:line="240" w:lineRule="atLeast"/>
      <w:jc w:val="both"/>
    </w:pPr>
    <w:rPr>
      <w:i/>
      <w:sz w:val="20"/>
    </w:rPr>
  </w:style>
  <w:style w:type="character" w:styleId="Hyperlink">
    <w:name w:val="Hyperlink"/>
    <w:basedOn w:val="DefaultParagraphFont"/>
    <w:rsid w:val="00290478"/>
    <w:rPr>
      <w:color w:val="0000FF"/>
      <w:u w:val="single"/>
    </w:rPr>
  </w:style>
  <w:style w:type="paragraph" w:styleId="Title">
    <w:name w:val="Title"/>
    <w:basedOn w:val="Normal"/>
    <w:rsid w:val="00290478"/>
    <w:pPr>
      <w:spacing w:before="240" w:after="60"/>
      <w:jc w:val="center"/>
      <w:outlineLvl w:val="0"/>
    </w:pPr>
    <w:rPr>
      <w:rFonts w:ascii="Arial" w:hAnsi="Arial" w:cs="Arial"/>
      <w:b/>
      <w:bCs/>
      <w:kern w:val="28"/>
      <w:sz w:val="32"/>
      <w:szCs w:val="32"/>
    </w:rPr>
  </w:style>
  <w:style w:type="paragraph" w:styleId="FootnoteText">
    <w:name w:val="footnote text"/>
    <w:basedOn w:val="Normal"/>
    <w:semiHidden/>
    <w:rsid w:val="00290478"/>
    <w:rPr>
      <w:sz w:val="20"/>
      <w:szCs w:val="20"/>
      <w:lang w:eastAsia="it-IT"/>
    </w:rPr>
  </w:style>
  <w:style w:type="character" w:styleId="FootnoteReference">
    <w:name w:val="footnote reference"/>
    <w:basedOn w:val="DefaultParagraphFont"/>
    <w:semiHidden/>
    <w:rsid w:val="00290478"/>
    <w:rPr>
      <w:vertAlign w:val="superscript"/>
    </w:rPr>
  </w:style>
  <w:style w:type="character" w:styleId="PageNumber">
    <w:name w:val="page number"/>
    <w:basedOn w:val="DefaultParagraphFont"/>
    <w:rsid w:val="00290478"/>
  </w:style>
  <w:style w:type="character" w:styleId="UnresolvedMention">
    <w:name w:val="Unresolved Mention"/>
    <w:basedOn w:val="DefaultParagraphFont"/>
    <w:uiPriority w:val="99"/>
    <w:semiHidden/>
    <w:unhideWhenUsed/>
    <w:rsid w:val="00FA716E"/>
    <w:rPr>
      <w:color w:val="605E5C"/>
      <w:shd w:val="clear" w:color="auto" w:fill="E1DFDD"/>
    </w:rPr>
  </w:style>
  <w:style w:type="paragraph" w:customStyle="1" w:styleId="Default">
    <w:name w:val="Default"/>
    <w:rsid w:val="00F070BE"/>
    <w:pPr>
      <w:autoSpaceDE w:val="0"/>
      <w:autoSpaceDN w:val="0"/>
      <w:adjustRightInd w:val="0"/>
    </w:pPr>
    <w:rPr>
      <w:rFonts w:ascii="Calibri" w:hAnsi="Calibri" w:cs="Calibri"/>
      <w:color w:val="000000"/>
      <w:sz w:val="24"/>
      <w:szCs w:val="24"/>
      <w:lang w:val="en-US"/>
    </w:rPr>
  </w:style>
  <w:style w:type="table" w:styleId="TableGrid">
    <w:name w:val="Table Grid"/>
    <w:basedOn w:val="TableNormal"/>
    <w:rsid w:val="00F07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erTitle0">
    <w:name w:val="Paper Title"/>
    <w:qFormat/>
    <w:rsid w:val="00654E91"/>
    <w:rPr>
      <w:rFonts w:ascii="Calibri" w:hAnsi="Calibri" w:cs="Calibri"/>
      <w:b/>
      <w:bCs/>
      <w:sz w:val="32"/>
      <w:szCs w:val="32"/>
      <w:lang w:val="en-GB" w:eastAsia="en-US"/>
    </w:rPr>
  </w:style>
  <w:style w:type="paragraph" w:customStyle="1" w:styleId="Authorsnames">
    <w:name w:val="Authors names"/>
    <w:qFormat/>
    <w:rsid w:val="00654E91"/>
    <w:rPr>
      <w:rFonts w:asciiTheme="minorHAnsi" w:hAnsiTheme="minorHAnsi" w:cstheme="minorHAnsi"/>
      <w:sz w:val="24"/>
      <w:szCs w:val="24"/>
      <w:lang w:val="en-GB" w:eastAsia="en-US"/>
    </w:rPr>
  </w:style>
  <w:style w:type="paragraph" w:customStyle="1" w:styleId="Headingparagraph">
    <w:name w:val="Heading paragraph"/>
    <w:basedOn w:val="Heading2"/>
    <w:qFormat/>
    <w:rsid w:val="00654E91"/>
    <w:pPr>
      <w:spacing w:line="240" w:lineRule="auto"/>
      <w:jc w:val="both"/>
    </w:pPr>
    <w:rPr>
      <w:rFonts w:asciiTheme="minorHAnsi" w:hAnsiTheme="minorHAnsi" w:cstheme="minorHAnsi"/>
      <w:b/>
      <w:i w:val="0"/>
    </w:rPr>
  </w:style>
  <w:style w:type="paragraph" w:customStyle="1" w:styleId="Abstracttext">
    <w:name w:val="Abstract text"/>
    <w:qFormat/>
    <w:rsid w:val="00C60E72"/>
    <w:pPr>
      <w:jc w:val="both"/>
    </w:pPr>
    <w:rPr>
      <w:rFonts w:asciiTheme="minorHAnsi" w:hAnsiTheme="minorHAnsi" w:cstheme="minorHAnsi"/>
      <w:iCs/>
      <w:szCs w:val="24"/>
      <w:lang w:val="en-GB" w:eastAsia="en-US"/>
    </w:rPr>
  </w:style>
  <w:style w:type="paragraph" w:customStyle="1" w:styleId="Maintext0">
    <w:name w:val="Main text"/>
    <w:basedOn w:val="MainText"/>
    <w:qFormat/>
    <w:rsid w:val="00654E91"/>
    <w:pPr>
      <w:spacing w:line="240" w:lineRule="auto"/>
      <w:ind w:firstLine="288"/>
    </w:pPr>
    <w:rPr>
      <w:rFonts w:asciiTheme="minorHAnsi" w:hAnsiTheme="minorHAnsi" w:cstheme="minorHAnsi"/>
      <w:bCs/>
    </w:rPr>
  </w:style>
  <w:style w:type="paragraph" w:customStyle="1" w:styleId="Sub1Title">
    <w:name w:val="Sub1 Title"/>
    <w:qFormat/>
    <w:rsid w:val="00654E91"/>
    <w:rPr>
      <w:rFonts w:asciiTheme="minorHAnsi" w:hAnsiTheme="minorHAnsi" w:cstheme="minorHAnsi"/>
      <w:b/>
      <w:bCs/>
      <w:i/>
      <w:iCs/>
      <w:lang w:val="en-GB" w:eastAsia="en-US"/>
    </w:rPr>
  </w:style>
  <w:style w:type="paragraph" w:customStyle="1" w:styleId="Sub2title">
    <w:name w:val="Sub2 title"/>
    <w:basedOn w:val="Heading2"/>
    <w:qFormat/>
    <w:rsid w:val="00654E91"/>
    <w:pPr>
      <w:spacing w:line="240" w:lineRule="auto"/>
    </w:pPr>
    <w:rPr>
      <w:rFonts w:asciiTheme="minorHAnsi" w:hAnsiTheme="minorHAnsi" w:cstheme="minorHAnsi"/>
      <w:sz w:val="20"/>
      <w:szCs w:val="20"/>
    </w:rPr>
  </w:style>
  <w:style w:type="paragraph" w:customStyle="1" w:styleId="Bullets">
    <w:name w:val="Bullets"/>
    <w:basedOn w:val="MainText"/>
    <w:qFormat/>
    <w:rsid w:val="00654E91"/>
    <w:pPr>
      <w:numPr>
        <w:numId w:val="17"/>
      </w:numPr>
    </w:pPr>
    <w:rPr>
      <w:rFonts w:asciiTheme="minorHAnsi" w:hAnsiTheme="minorHAnsi" w:cstheme="minorHAnsi"/>
      <w:bCs/>
      <w:lang w:val="en-US"/>
    </w:rPr>
  </w:style>
  <w:style w:type="paragraph" w:customStyle="1" w:styleId="References">
    <w:name w:val="References"/>
    <w:basedOn w:val="RefNotes"/>
    <w:qFormat/>
    <w:rsid w:val="00654E91"/>
    <w:pPr>
      <w:spacing w:after="0"/>
    </w:pPr>
    <w:rPr>
      <w:rFonts w:asciiTheme="minorHAnsi" w:hAnsiTheme="minorHAnsi" w:cs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uthor2.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mail@author1.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email@author3.co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esktop\PaperIFKAD2007\Template_Submis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Template_Submission</Template>
  <TotalTime>0</TotalTime>
  <Pages>3</Pages>
  <Words>1250</Words>
  <Characters>7129</Characters>
  <Application>Microsoft Office Word</Application>
  <DocSecurity>0</DocSecurity>
  <Lines>59</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IFKAD FP TEMPLATE</vt:lpstr>
      <vt:lpstr>IJTM/IJCEE PAGE TEMPLATEv2</vt:lpstr>
    </vt:vector>
  </TitlesOfParts>
  <Company>inderscience</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IFKAD FP TEMPLATE</dc:title>
  <dc:subject/>
  <cp:keywords/>
  <dc:description/>
  <cp:lastModifiedBy>Gabriela Jaros</cp:lastModifiedBy>
  <cp:revision>5</cp:revision>
  <cp:lastPrinted>2007-06-15T13:13:00Z</cp:lastPrinted>
  <dcterms:created xsi:type="dcterms:W3CDTF">2025-03-19T04:41:00Z</dcterms:created>
  <dcterms:modified xsi:type="dcterms:W3CDTF">2026-02-07T12:50:00Z</dcterms:modified>
</cp:coreProperties>
</file>